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Light"/>
        <w:tblW w:w="5000" w:type="pct"/>
        <w:tblLook w:val="0620" w:firstRow="1" w:lastRow="0" w:firstColumn="0" w:lastColumn="0" w:noHBand="1" w:noVBand="1"/>
      </w:tblPr>
      <w:tblGrid>
        <w:gridCol w:w="5040"/>
        <w:gridCol w:w="5040"/>
      </w:tblGrid>
      <w:tr w:rsidR="00856C35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4428" w:type="dxa"/>
          </w:tcPr>
          <w:p w:rsidR="00856C35" w:rsidRDefault="00856C35" w:rsidP="0063655D"/>
        </w:tc>
        <w:tc>
          <w:tcPr>
            <w:tcW w:w="4428" w:type="dxa"/>
          </w:tcPr>
          <w:p w:rsidR="00856C35" w:rsidRDefault="00856C35" w:rsidP="00856C35">
            <w:pPr>
              <w:pStyle w:val="CompanyName"/>
            </w:pPr>
          </w:p>
        </w:tc>
      </w:tr>
    </w:tbl>
    <w:p w:rsidR="00467865" w:rsidRPr="00275BB5" w:rsidRDefault="00C369E7" w:rsidP="00856C35">
      <w:pPr>
        <w:pStyle w:val="Heading1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2979420</wp:posOffset>
                </wp:positionH>
                <wp:positionV relativeFrom="paragraph">
                  <wp:posOffset>-468630</wp:posOffset>
                </wp:positionV>
                <wp:extent cx="3409950" cy="853440"/>
                <wp:effectExtent l="0" t="0" r="0" b="3810"/>
                <wp:wrapNone/>
                <wp:docPr id="5" name="Text Box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3409950" cy="85344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63655D" w:rsidRPr="00C369E7" w:rsidRDefault="0063655D" w:rsidP="00C369E7">
                            <w:pPr>
                              <w:jc w:val="right"/>
                              <w:rPr>
                                <w:color w:val="0070C0"/>
                                <w:sz w:val="22"/>
                                <w:szCs w:val="22"/>
                              </w:rPr>
                            </w:pPr>
                            <w:r w:rsidRPr="00C369E7">
                              <w:rPr>
                                <w:color w:val="0070C0"/>
                                <w:sz w:val="22"/>
                                <w:szCs w:val="22"/>
                              </w:rPr>
                              <w:t>1200 Gail Gardner Way</w:t>
                            </w:r>
                            <w:r w:rsidR="00C369E7" w:rsidRPr="00C369E7">
                              <w:rPr>
                                <w:color w:val="0070C0"/>
                                <w:sz w:val="22"/>
                                <w:szCs w:val="22"/>
                              </w:rPr>
                              <w:t xml:space="preserve"> #101</w:t>
                            </w:r>
                          </w:p>
                          <w:p w:rsidR="0063655D" w:rsidRPr="00C369E7" w:rsidRDefault="0063655D" w:rsidP="00C369E7">
                            <w:pPr>
                              <w:jc w:val="right"/>
                              <w:rPr>
                                <w:color w:val="0070C0"/>
                                <w:sz w:val="20"/>
                              </w:rPr>
                            </w:pPr>
                            <w:r w:rsidRPr="00C369E7">
                              <w:rPr>
                                <w:color w:val="0070C0"/>
                                <w:sz w:val="22"/>
                                <w:szCs w:val="22"/>
                              </w:rPr>
                              <w:t xml:space="preserve">                    </w:t>
                            </w:r>
                            <w:r w:rsidR="00C369E7" w:rsidRPr="00C369E7">
                              <w:rPr>
                                <w:color w:val="0070C0"/>
                                <w:sz w:val="22"/>
                                <w:szCs w:val="22"/>
                              </w:rPr>
                              <w:t xml:space="preserve">                            </w:t>
                            </w:r>
                            <w:r w:rsidRPr="00C369E7">
                              <w:rPr>
                                <w:color w:val="0070C0"/>
                                <w:sz w:val="22"/>
                                <w:szCs w:val="22"/>
                              </w:rPr>
                              <w:t>Prescott, AZ</w:t>
                            </w:r>
                            <w:r w:rsidR="00C369E7" w:rsidRPr="00C369E7">
                              <w:rPr>
                                <w:color w:val="0070C0"/>
                                <w:sz w:val="22"/>
                                <w:szCs w:val="22"/>
                              </w:rPr>
                              <w:t xml:space="preserve"> 86305</w:t>
                            </w:r>
                          </w:p>
                          <w:p w:rsidR="00C369E7" w:rsidRPr="00C369E7" w:rsidRDefault="00C369E7" w:rsidP="00C369E7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C369E7">
                              <w:rPr>
                                <w:sz w:val="20"/>
                              </w:rPr>
                              <w:t xml:space="preserve">                                                       P: (928) 589-4700 </w:t>
                            </w:r>
                          </w:p>
                          <w:p w:rsidR="00C369E7" w:rsidRPr="00C369E7" w:rsidRDefault="00C369E7" w:rsidP="00C369E7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r w:rsidRPr="00C369E7">
                              <w:rPr>
                                <w:sz w:val="20"/>
                              </w:rPr>
                              <w:t xml:space="preserve">                                                F: (928) 589-4701</w:t>
                            </w:r>
                          </w:p>
                          <w:p w:rsidR="00C369E7" w:rsidRPr="00C369E7" w:rsidRDefault="001311E8" w:rsidP="00C369E7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  <w:hyperlink r:id="rId11" w:history="1">
                              <w:r w:rsidR="00C369E7" w:rsidRPr="00C369E7">
                                <w:rPr>
                                  <w:rStyle w:val="Hyperlink"/>
                                  <w:sz w:val="20"/>
                                </w:rPr>
                                <w:t>www.WeLoveTheDentist.com</w:t>
                              </w:r>
                            </w:hyperlink>
                          </w:p>
                          <w:p w:rsidR="00C369E7" w:rsidRPr="00C369E7" w:rsidRDefault="00C369E7" w:rsidP="00C369E7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  <w:p w:rsidR="00C369E7" w:rsidRPr="00C369E7" w:rsidRDefault="00C369E7" w:rsidP="00C369E7">
                            <w:pPr>
                              <w:jc w:val="right"/>
                              <w:rPr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5" o:spid="_x0000_s1026" type="#_x0000_t202" style="position:absolute;margin-left:234.6pt;margin-top:-36.9pt;width:268.5pt;height:67.2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" fillcolor="white [3201]" stroked="f" strokeweight=".5pt">
                <v:textbox>
                  <w:txbxContent>
                    <w:p w:rsidR="0063655D" w:rsidRPr="00C369E7" w:rsidRDefault="0063655D" w:rsidP="00C369E7">
                      <w:pPr>
                        <w:jc w:val="right"/>
                        <w:rPr>
                          <w:color w:val="0070C0"/>
                          <w:sz w:val="22"/>
                          <w:szCs w:val="22"/>
                        </w:rPr>
                      </w:pPr>
                      <w:r w:rsidRPr="00C369E7">
                        <w:rPr>
                          <w:color w:val="0070C0"/>
                          <w:sz w:val="22"/>
                          <w:szCs w:val="22"/>
                        </w:rPr>
                        <w:t>1200 Gail Gardner Way</w:t>
                      </w:r>
                      <w:r w:rsidR="00C369E7" w:rsidRPr="00C369E7">
                        <w:rPr>
                          <w:color w:val="0070C0"/>
                          <w:sz w:val="22"/>
                          <w:szCs w:val="22"/>
                        </w:rPr>
                        <w:t xml:space="preserve"> #101</w:t>
                      </w:r>
                    </w:p>
                    <w:p w:rsidR="0063655D" w:rsidRPr="00C369E7" w:rsidRDefault="0063655D" w:rsidP="00C369E7">
                      <w:pPr>
                        <w:jc w:val="right"/>
                        <w:rPr>
                          <w:color w:val="0070C0"/>
                          <w:sz w:val="20"/>
                        </w:rPr>
                      </w:pPr>
                      <w:r w:rsidRPr="00C369E7">
                        <w:rPr>
                          <w:color w:val="0070C0"/>
                          <w:sz w:val="22"/>
                          <w:szCs w:val="22"/>
                        </w:rPr>
                        <w:t xml:space="preserve">                    </w:t>
                      </w:r>
                      <w:r w:rsidR="00C369E7" w:rsidRPr="00C369E7">
                        <w:rPr>
                          <w:color w:val="0070C0"/>
                          <w:sz w:val="22"/>
                          <w:szCs w:val="22"/>
                        </w:rPr>
                        <w:t xml:space="preserve">                            </w:t>
                      </w:r>
                      <w:r w:rsidRPr="00C369E7">
                        <w:rPr>
                          <w:color w:val="0070C0"/>
                          <w:sz w:val="22"/>
                          <w:szCs w:val="22"/>
                        </w:rPr>
                        <w:t>Prescott, AZ</w:t>
                      </w:r>
                      <w:r w:rsidR="00C369E7" w:rsidRPr="00C369E7">
                        <w:rPr>
                          <w:color w:val="0070C0"/>
                          <w:sz w:val="22"/>
                          <w:szCs w:val="22"/>
                        </w:rPr>
                        <w:t xml:space="preserve"> 86305</w:t>
                      </w:r>
                    </w:p>
                    <w:p w:rsidR="00C369E7" w:rsidRPr="00C369E7" w:rsidRDefault="00C369E7" w:rsidP="00C369E7">
                      <w:pPr>
                        <w:jc w:val="right"/>
                        <w:rPr>
                          <w:sz w:val="20"/>
                        </w:rPr>
                      </w:pPr>
                      <w:r w:rsidRPr="00C369E7">
                        <w:rPr>
                          <w:sz w:val="20"/>
                        </w:rPr>
                        <w:t xml:space="preserve">                                                       P: (928) 589-4700 </w:t>
                      </w:r>
                    </w:p>
                    <w:p w:rsidR="00C369E7" w:rsidRPr="00C369E7" w:rsidRDefault="00C369E7" w:rsidP="00C369E7">
                      <w:pPr>
                        <w:jc w:val="right"/>
                        <w:rPr>
                          <w:sz w:val="20"/>
                        </w:rPr>
                      </w:pPr>
                      <w:r w:rsidRPr="00C369E7">
                        <w:rPr>
                          <w:sz w:val="20"/>
                        </w:rPr>
                        <w:t xml:space="preserve">                                                F: (928) 589-4701</w:t>
                      </w:r>
                    </w:p>
                    <w:p w:rsidR="00C369E7" w:rsidRPr="00C369E7" w:rsidRDefault="00C369E7" w:rsidP="00C369E7">
                      <w:pPr>
                        <w:jc w:val="right"/>
                        <w:rPr>
                          <w:sz w:val="20"/>
                        </w:rPr>
                      </w:pPr>
                      <w:hyperlink r:id="rId12" w:history="1">
                        <w:r w:rsidRPr="00C369E7">
                          <w:rPr>
                            <w:rStyle w:val="Hyperlink"/>
                            <w:sz w:val="20"/>
                          </w:rPr>
                          <w:t>www.WeLoveTheDentist.com</w:t>
                        </w:r>
                      </w:hyperlink>
                    </w:p>
                    <w:p w:rsidR="00C369E7" w:rsidRPr="00C369E7" w:rsidRDefault="00C369E7" w:rsidP="00C369E7">
                      <w:pPr>
                        <w:jc w:val="right"/>
                        <w:rPr>
                          <w:sz w:val="20"/>
                        </w:rPr>
                      </w:pPr>
                    </w:p>
                    <w:p w:rsidR="00C369E7" w:rsidRPr="00C369E7" w:rsidRDefault="00C369E7" w:rsidP="00C369E7">
                      <w:pPr>
                        <w:jc w:val="right"/>
                        <w:rPr>
                          <w:sz w:val="20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-99060</wp:posOffset>
            </wp:positionH>
            <wp:positionV relativeFrom="paragraph">
              <wp:posOffset>-590550</wp:posOffset>
            </wp:positionV>
            <wp:extent cx="2240280" cy="686435"/>
            <wp:effectExtent l="0" t="0" r="762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Dr Bobby horisontal logo.jpg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40280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856C35">
        <w:t>Employment Application</w:t>
      </w:r>
    </w:p>
    <w:p w:rsidR="00856C35" w:rsidRDefault="00856C35" w:rsidP="00856C35">
      <w:pPr>
        <w:pStyle w:val="Heading2"/>
      </w:pPr>
      <w:r w:rsidRPr="00856C35">
        <w:t>Applicant Information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2940"/>
        <w:gridCol w:w="2865"/>
        <w:gridCol w:w="668"/>
        <w:gridCol w:w="681"/>
        <w:gridCol w:w="1845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81" w:type="dxa"/>
          </w:tcPr>
          <w:p w:rsidR="00A82BA3" w:rsidRPr="005114CE" w:rsidRDefault="00A82BA3" w:rsidP="00490804">
            <w:r w:rsidRPr="00D6155E">
              <w:t>Full Name</w:t>
            </w:r>
            <w:r w:rsidRPr="005114CE">
              <w:t>:</w:t>
            </w:r>
          </w:p>
        </w:tc>
        <w:tc>
          <w:tcPr>
            <w:tcW w:w="2940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286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68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  <w:tc>
          <w:tcPr>
            <w:tcW w:w="681" w:type="dxa"/>
          </w:tcPr>
          <w:p w:rsidR="00A82BA3" w:rsidRPr="005114CE" w:rsidRDefault="00A82BA3" w:rsidP="00490804">
            <w:pPr>
              <w:pStyle w:val="Heading4"/>
              <w:outlineLvl w:val="3"/>
            </w:pPr>
            <w:r w:rsidRPr="00490804">
              <w:t>Date</w:t>
            </w:r>
            <w:r w:rsidRPr="005114CE">
              <w:t>:</w:t>
            </w:r>
          </w:p>
        </w:tc>
        <w:tc>
          <w:tcPr>
            <w:tcW w:w="1845" w:type="dxa"/>
            <w:tcBorders>
              <w:bottom w:val="single" w:sz="4" w:space="0" w:color="auto"/>
            </w:tcBorders>
          </w:tcPr>
          <w:p w:rsidR="00A82BA3" w:rsidRPr="009C220D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D6155E" w:rsidRDefault="00856C35" w:rsidP="00440CD8"/>
        </w:tc>
        <w:tc>
          <w:tcPr>
            <w:tcW w:w="294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Last</w:t>
            </w:r>
          </w:p>
        </w:tc>
        <w:tc>
          <w:tcPr>
            <w:tcW w:w="286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First</w:t>
            </w:r>
          </w:p>
        </w:tc>
        <w:tc>
          <w:tcPr>
            <w:tcW w:w="668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M.I.</w:t>
            </w:r>
          </w:p>
        </w:tc>
        <w:tc>
          <w:tcPr>
            <w:tcW w:w="681" w:type="dxa"/>
          </w:tcPr>
          <w:p w:rsidR="00856C35" w:rsidRPr="005114CE" w:rsidRDefault="00856C35" w:rsidP="00856C35"/>
        </w:tc>
        <w:tc>
          <w:tcPr>
            <w:tcW w:w="1845" w:type="dxa"/>
            <w:tcBorders>
              <w:top w:val="single" w:sz="4" w:space="0" w:color="auto"/>
            </w:tcBorders>
          </w:tcPr>
          <w:p w:rsidR="00856C35" w:rsidRPr="009C220D" w:rsidRDefault="00856C35" w:rsidP="00856C35"/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7199"/>
        <w:gridCol w:w="1800"/>
      </w:tblGrid>
      <w:tr w:rsidR="00A82BA3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A82BA3" w:rsidRPr="005114CE" w:rsidRDefault="00A82BA3" w:rsidP="00490804">
            <w:r w:rsidRPr="005114CE">
              <w:t>Address:</w:t>
            </w:r>
          </w:p>
        </w:tc>
        <w:tc>
          <w:tcPr>
            <w:tcW w:w="7199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A82BA3" w:rsidRPr="00FF1313" w:rsidRDefault="00A82BA3" w:rsidP="00440CD8">
            <w:pPr>
              <w:pStyle w:val="FieldText"/>
            </w:pPr>
          </w:p>
        </w:tc>
      </w:tr>
      <w:tr w:rsidR="00856C35" w:rsidRPr="005114CE" w:rsidTr="00FF1313">
        <w:tc>
          <w:tcPr>
            <w:tcW w:w="1081" w:type="dxa"/>
          </w:tcPr>
          <w:p w:rsidR="00856C35" w:rsidRPr="005114CE" w:rsidRDefault="00856C35" w:rsidP="00440CD8"/>
        </w:tc>
        <w:tc>
          <w:tcPr>
            <w:tcW w:w="7199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Street Address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Apartment/Unit #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1"/>
        <w:gridCol w:w="5805"/>
        <w:gridCol w:w="1394"/>
        <w:gridCol w:w="1800"/>
      </w:tblGrid>
      <w:tr w:rsidR="00C7603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1" w:type="dxa"/>
          </w:tcPr>
          <w:p w:rsidR="00C76039" w:rsidRPr="005114CE" w:rsidRDefault="00C76039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bottom w:val="single" w:sz="4" w:space="0" w:color="auto"/>
            </w:tcBorders>
          </w:tcPr>
          <w:p w:rsidR="00C76039" w:rsidRPr="009C220D" w:rsidRDefault="00C76039" w:rsidP="00440CD8">
            <w:pPr>
              <w:pStyle w:val="FieldText"/>
            </w:pPr>
          </w:p>
        </w:tc>
        <w:tc>
          <w:tcPr>
            <w:tcW w:w="1394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C76039" w:rsidRPr="005114CE" w:rsidRDefault="00C76039" w:rsidP="00440CD8">
            <w:pPr>
              <w:pStyle w:val="FieldText"/>
            </w:pPr>
          </w:p>
        </w:tc>
      </w:tr>
      <w:tr w:rsidR="00856C35" w:rsidRPr="005114CE" w:rsidTr="00FF1313">
        <w:trPr>
          <w:trHeight w:val="288"/>
        </w:trPr>
        <w:tc>
          <w:tcPr>
            <w:tcW w:w="1081" w:type="dxa"/>
          </w:tcPr>
          <w:p w:rsidR="00856C35" w:rsidRPr="005114CE" w:rsidRDefault="00856C35">
            <w:pPr>
              <w:rPr>
                <w:szCs w:val="19"/>
              </w:rPr>
            </w:pPr>
          </w:p>
        </w:tc>
        <w:tc>
          <w:tcPr>
            <w:tcW w:w="5805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City</w:t>
            </w:r>
          </w:p>
        </w:tc>
        <w:tc>
          <w:tcPr>
            <w:tcW w:w="1394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State</w:t>
            </w:r>
          </w:p>
        </w:tc>
        <w:tc>
          <w:tcPr>
            <w:tcW w:w="1800" w:type="dxa"/>
            <w:tcBorders>
              <w:top w:val="single" w:sz="4" w:space="0" w:color="auto"/>
            </w:tcBorders>
          </w:tcPr>
          <w:p w:rsidR="00856C35" w:rsidRPr="00490804" w:rsidRDefault="00856C35" w:rsidP="00490804">
            <w:pPr>
              <w:pStyle w:val="Heading3"/>
              <w:outlineLvl w:val="2"/>
            </w:pPr>
            <w:r w:rsidRPr="00490804">
              <w:t>ZIP Code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3690"/>
        <w:gridCol w:w="720"/>
        <w:gridCol w:w="4590"/>
      </w:tblGrid>
      <w:tr w:rsidR="00841645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841645" w:rsidRPr="005114CE" w:rsidRDefault="00841645" w:rsidP="00490804">
            <w:r w:rsidRPr="005114CE">
              <w:t>Phone:</w:t>
            </w:r>
          </w:p>
        </w:tc>
        <w:tc>
          <w:tcPr>
            <w:tcW w:w="3690" w:type="dxa"/>
            <w:tcBorders>
              <w:bottom w:val="single" w:sz="4" w:space="0" w:color="auto"/>
            </w:tcBorders>
          </w:tcPr>
          <w:p w:rsidR="00841645" w:rsidRPr="009C220D" w:rsidRDefault="00841645" w:rsidP="00856C35">
            <w:pPr>
              <w:pStyle w:val="FieldText"/>
            </w:pPr>
          </w:p>
        </w:tc>
        <w:tc>
          <w:tcPr>
            <w:tcW w:w="720" w:type="dxa"/>
          </w:tcPr>
          <w:p w:rsidR="00841645" w:rsidRPr="005114CE" w:rsidRDefault="00C92A3C" w:rsidP="00490804">
            <w:pPr>
              <w:pStyle w:val="Heading4"/>
              <w:outlineLvl w:val="3"/>
            </w:pPr>
            <w:r>
              <w:t>E</w:t>
            </w:r>
            <w:r w:rsidR="003A41A1">
              <w:t>mail</w:t>
            </w:r>
          </w:p>
        </w:tc>
        <w:tc>
          <w:tcPr>
            <w:tcW w:w="4590" w:type="dxa"/>
            <w:tcBorders>
              <w:bottom w:val="single" w:sz="4" w:space="0" w:color="auto"/>
            </w:tcBorders>
          </w:tcPr>
          <w:p w:rsidR="00841645" w:rsidRPr="009C220D" w:rsidRDefault="00841645" w:rsidP="00440CD8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66"/>
        <w:gridCol w:w="1414"/>
        <w:gridCol w:w="1890"/>
        <w:gridCol w:w="1890"/>
        <w:gridCol w:w="1620"/>
        <w:gridCol w:w="1800"/>
      </w:tblGrid>
      <w:tr w:rsidR="00613129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66" w:type="dxa"/>
          </w:tcPr>
          <w:p w:rsidR="00613129" w:rsidRPr="005114CE" w:rsidRDefault="00613129" w:rsidP="00490804">
            <w:r w:rsidRPr="005114CE">
              <w:t>Date Available:</w:t>
            </w:r>
          </w:p>
        </w:tc>
        <w:tc>
          <w:tcPr>
            <w:tcW w:w="1414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890" w:type="dxa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 xml:space="preserve">Social Security </w:t>
            </w:r>
            <w:r w:rsidR="00B11811" w:rsidRPr="005114CE">
              <w:t>No.</w:t>
            </w:r>
            <w:r w:rsidRPr="005114CE">
              <w:t>:</w:t>
            </w:r>
          </w:p>
        </w:tc>
        <w:tc>
          <w:tcPr>
            <w:tcW w:w="1890" w:type="dxa"/>
            <w:tcBorders>
              <w:bottom w:val="single" w:sz="4" w:space="0" w:color="auto"/>
            </w:tcBorders>
          </w:tcPr>
          <w:p w:rsidR="00613129" w:rsidRPr="009C220D" w:rsidRDefault="00613129" w:rsidP="00440CD8">
            <w:pPr>
              <w:pStyle w:val="FieldText"/>
            </w:pPr>
          </w:p>
        </w:tc>
        <w:tc>
          <w:tcPr>
            <w:tcW w:w="1620" w:type="dxa"/>
          </w:tcPr>
          <w:p w:rsidR="00613129" w:rsidRPr="005114CE" w:rsidRDefault="00613129" w:rsidP="00490804">
            <w:pPr>
              <w:pStyle w:val="Heading4"/>
              <w:outlineLvl w:val="3"/>
            </w:pPr>
            <w:r w:rsidRPr="005114CE">
              <w:t>Desired Salary: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613129" w:rsidRPr="009C220D" w:rsidRDefault="00613129" w:rsidP="00856C35">
            <w:pPr>
              <w:pStyle w:val="FieldText"/>
            </w:pPr>
            <w:r w:rsidRPr="009C220D">
              <w:t>$</w:t>
            </w: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03"/>
        <w:gridCol w:w="8277"/>
      </w:tblGrid>
      <w:tr w:rsidR="00DE7FB7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03" w:type="dxa"/>
          </w:tcPr>
          <w:p w:rsidR="00DE7FB7" w:rsidRPr="005114CE" w:rsidRDefault="00C76039" w:rsidP="00490804">
            <w:r w:rsidRPr="005114CE">
              <w:t>Position Applied for:</w:t>
            </w:r>
          </w:p>
        </w:tc>
        <w:tc>
          <w:tcPr>
            <w:tcW w:w="8277" w:type="dxa"/>
            <w:tcBorders>
              <w:bottom w:val="single" w:sz="4" w:space="0" w:color="auto"/>
            </w:tcBorders>
          </w:tcPr>
          <w:p w:rsidR="00DE7FB7" w:rsidRPr="009C220D" w:rsidRDefault="00DE7FB7" w:rsidP="00083002">
            <w:pPr>
              <w:pStyle w:val="FieldText"/>
            </w:pPr>
          </w:p>
        </w:tc>
      </w:tr>
    </w:tbl>
    <w:p w:rsidR="00856C35" w:rsidRDefault="00856C35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4031"/>
        <w:gridCol w:w="517"/>
        <w:gridCol w:w="666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 xml:space="preserve">Are you a citizen of the </w:t>
            </w:r>
            <w:smartTag w:uri="urn:schemas-microsoft-com:office:smarttags" w:element="country-region">
              <w:smartTag w:uri="urn:schemas-microsoft-com:office:smarttags" w:element="place">
                <w:r w:rsidRPr="005114CE">
                  <w:t>United States</w:t>
                </w:r>
              </w:smartTag>
            </w:smartTag>
            <w:r w:rsidRPr="005114CE">
              <w:t>?</w:t>
            </w:r>
          </w:p>
        </w:tc>
        <w:tc>
          <w:tcPr>
            <w:tcW w:w="665" w:type="dxa"/>
          </w:tcPr>
          <w:p w:rsidR="009C220D" w:rsidRPr="00D6155E" w:rsidRDefault="009C220D" w:rsidP="00490804">
            <w:pPr>
              <w:pStyle w:val="Checkbox"/>
            </w:pPr>
            <w:r w:rsidRPr="00D6155E">
              <w:t>YES</w:t>
            </w:r>
          </w:p>
          <w:p w:rsidR="009C220D" w:rsidRPr="005114CE" w:rsidRDefault="00724FA4" w:rsidP="00083002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0" w:name="Check3"/>
            <w:r w:rsidR="009C220D" w:rsidRPr="005114CE">
              <w:instrText xml:space="preserve"> FORMCHECKBOX </w:instrText>
            </w:r>
            <w:r w:rsidR="001311E8">
              <w:fldChar w:fldCharType="separate"/>
            </w:r>
            <w:r w:rsidRPr="005114CE">
              <w:fldChar w:fldCharType="end"/>
            </w:r>
            <w:bookmarkEnd w:id="0"/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D6155E" w:rsidRDefault="00724FA4" w:rsidP="00083002">
            <w:pPr>
              <w:pStyle w:val="Checkbox"/>
            </w:pPr>
            <w:r w:rsidRPr="00D6155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heck4"/>
            <w:r w:rsidR="009C220D" w:rsidRPr="00D6155E">
              <w:instrText xml:space="preserve"> FORMCHECKBOX </w:instrText>
            </w:r>
            <w:r w:rsidR="001311E8">
              <w:fldChar w:fldCharType="separate"/>
            </w:r>
            <w:r w:rsidRPr="00D6155E">
              <w:fldChar w:fldCharType="end"/>
            </w:r>
            <w:bookmarkEnd w:id="1"/>
          </w:p>
        </w:tc>
        <w:tc>
          <w:tcPr>
            <w:tcW w:w="4031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>If no, are you authorized to work in the U.S.?</w:t>
            </w:r>
          </w:p>
        </w:tc>
        <w:tc>
          <w:tcPr>
            <w:tcW w:w="517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311E8">
              <w:fldChar w:fldCharType="separate"/>
            </w:r>
            <w:r w:rsidRPr="005114CE">
              <w:fldChar w:fldCharType="end"/>
            </w:r>
          </w:p>
        </w:tc>
        <w:tc>
          <w:tcPr>
            <w:tcW w:w="666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311E8">
              <w:fldChar w:fldCharType="separate"/>
            </w:r>
            <w:r w:rsidRPr="005114CE">
              <w:fldChar w:fldCharType="end"/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1359"/>
        <w:gridCol w:w="3855"/>
      </w:tblGrid>
      <w:tr w:rsidR="009C220D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worked for this company?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311E8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311E8">
              <w:fldChar w:fldCharType="separate"/>
            </w:r>
            <w:r w:rsidRPr="005114CE">
              <w:fldChar w:fldCharType="end"/>
            </w:r>
          </w:p>
        </w:tc>
        <w:tc>
          <w:tcPr>
            <w:tcW w:w="1359" w:type="dxa"/>
          </w:tcPr>
          <w:p w:rsidR="009C220D" w:rsidRPr="005114CE" w:rsidRDefault="009C220D" w:rsidP="00490804">
            <w:pPr>
              <w:pStyle w:val="Heading4"/>
              <w:outlineLvl w:val="3"/>
            </w:pPr>
            <w:r w:rsidRPr="005114CE">
              <w:t xml:space="preserve">If </w:t>
            </w:r>
            <w:r w:rsidR="00E106E2">
              <w:t>yes</w:t>
            </w:r>
            <w:r w:rsidRPr="005114CE">
              <w:t>, w</w:t>
            </w:r>
            <w:r w:rsidRPr="00490804">
              <w:t>h</w:t>
            </w:r>
            <w:r w:rsidRPr="005114CE">
              <w:t>en?</w:t>
            </w:r>
          </w:p>
        </w:tc>
        <w:tc>
          <w:tcPr>
            <w:tcW w:w="3855" w:type="dxa"/>
            <w:tcBorders>
              <w:bottom w:val="single" w:sz="4" w:space="0" w:color="auto"/>
            </w:tcBorders>
          </w:tcPr>
          <w:p w:rsidR="009C220D" w:rsidRPr="009C220D" w:rsidRDefault="009C220D" w:rsidP="00617C65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3692"/>
        <w:gridCol w:w="665"/>
        <w:gridCol w:w="509"/>
        <w:gridCol w:w="5214"/>
      </w:tblGrid>
      <w:tr w:rsidR="009C220D" w:rsidRPr="005114CE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3692" w:type="dxa"/>
          </w:tcPr>
          <w:p w:rsidR="009C220D" w:rsidRPr="005114CE" w:rsidRDefault="009C220D" w:rsidP="00490804">
            <w:r w:rsidRPr="005114CE">
              <w:t>Have you ever been convicted of a felony?</w:t>
            </w:r>
          </w:p>
        </w:tc>
        <w:tc>
          <w:tcPr>
            <w:tcW w:w="665" w:type="dxa"/>
          </w:tcPr>
          <w:p w:rsidR="009C220D" w:rsidRPr="009C220D" w:rsidRDefault="009C220D" w:rsidP="00490804">
            <w:pPr>
              <w:pStyle w:val="Checkbox"/>
            </w:pPr>
            <w:r>
              <w:t>YES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311E8">
              <w:fldChar w:fldCharType="separate"/>
            </w:r>
            <w:r w:rsidRPr="005114CE">
              <w:fldChar w:fldCharType="end"/>
            </w:r>
          </w:p>
        </w:tc>
        <w:tc>
          <w:tcPr>
            <w:tcW w:w="509" w:type="dxa"/>
          </w:tcPr>
          <w:p w:rsidR="009C220D" w:rsidRPr="009C220D" w:rsidRDefault="009C220D" w:rsidP="00490804">
            <w:pPr>
              <w:pStyle w:val="Checkbox"/>
            </w:pPr>
            <w:r>
              <w:t>NO</w:t>
            </w:r>
          </w:p>
          <w:p w:rsidR="009C220D" w:rsidRPr="005114CE" w:rsidRDefault="00724FA4" w:rsidP="00D6155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C220D" w:rsidRPr="005114CE">
              <w:instrText xml:space="preserve"> FORMCHECKBOX </w:instrText>
            </w:r>
            <w:r w:rsidR="001311E8">
              <w:fldChar w:fldCharType="separate"/>
            </w:r>
            <w:r w:rsidRPr="005114CE">
              <w:fldChar w:fldCharType="end"/>
            </w:r>
          </w:p>
        </w:tc>
        <w:tc>
          <w:tcPr>
            <w:tcW w:w="5214" w:type="dxa"/>
          </w:tcPr>
          <w:p w:rsidR="009C220D" w:rsidRPr="005114CE" w:rsidRDefault="009C220D" w:rsidP="00682C69"/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8748"/>
      </w:tblGrid>
      <w:tr w:rsidR="000F2DF4" w:rsidRPr="005114CE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If yes, explain:</w:t>
            </w:r>
          </w:p>
        </w:tc>
        <w:tc>
          <w:tcPr>
            <w:tcW w:w="8748" w:type="dxa"/>
            <w:tcBorders>
              <w:bottom w:val="single" w:sz="4" w:space="0" w:color="auto"/>
            </w:tcBorders>
          </w:tcPr>
          <w:p w:rsidR="000F2DF4" w:rsidRPr="009C220D" w:rsidRDefault="000F2DF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Education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332"/>
        <w:gridCol w:w="2782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332" w:type="dxa"/>
          </w:tcPr>
          <w:p w:rsidR="000F2DF4" w:rsidRPr="005114CE" w:rsidRDefault="000F2DF4" w:rsidP="00490804">
            <w:r w:rsidRPr="005114CE">
              <w:t>High School:</w:t>
            </w:r>
          </w:p>
        </w:tc>
        <w:tc>
          <w:tcPr>
            <w:tcW w:w="2782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311E8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311E8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</w:t>
            </w:r>
            <w:r w:rsidR="00330050">
              <w:t>iploma</w:t>
            </w:r>
            <w:r w:rsidRPr="005114CE">
              <w:t>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0F2DF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0F2DF4" w:rsidRPr="005114CE" w:rsidRDefault="000F2DF4" w:rsidP="00490804">
            <w:r w:rsidRPr="005114CE">
              <w:t>College: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  <w:tc>
          <w:tcPr>
            <w:tcW w:w="92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  <w:tcBorders>
              <w:bottom w:val="single" w:sz="4" w:space="0" w:color="auto"/>
            </w:tcBorders>
          </w:tcPr>
          <w:p w:rsidR="000F2DF4" w:rsidRPr="005114CE" w:rsidRDefault="000F2DF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7"/>
        <w:gridCol w:w="962"/>
        <w:gridCol w:w="512"/>
        <w:gridCol w:w="1006"/>
        <w:gridCol w:w="1757"/>
        <w:gridCol w:w="674"/>
        <w:gridCol w:w="602"/>
        <w:gridCol w:w="917"/>
        <w:gridCol w:w="285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7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62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311E8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311E8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5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10"/>
        <w:gridCol w:w="3304"/>
        <w:gridCol w:w="920"/>
        <w:gridCol w:w="5046"/>
      </w:tblGrid>
      <w:tr w:rsidR="002A2510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810" w:type="dxa"/>
          </w:tcPr>
          <w:p w:rsidR="002A2510" w:rsidRPr="005114CE" w:rsidRDefault="002A2510" w:rsidP="00490804">
            <w:r w:rsidRPr="005114CE">
              <w:t>Other:</w:t>
            </w:r>
          </w:p>
        </w:tc>
        <w:tc>
          <w:tcPr>
            <w:tcW w:w="3304" w:type="dxa"/>
            <w:tcBorders>
              <w:bottom w:val="single" w:sz="4" w:space="0" w:color="auto"/>
            </w:tcBorders>
          </w:tcPr>
          <w:p w:rsidR="002A2510" w:rsidRPr="005114CE" w:rsidRDefault="002A2510" w:rsidP="00617C65">
            <w:pPr>
              <w:pStyle w:val="FieldText"/>
            </w:pPr>
          </w:p>
        </w:tc>
        <w:tc>
          <w:tcPr>
            <w:tcW w:w="920" w:type="dxa"/>
          </w:tcPr>
          <w:p w:rsidR="002A2510" w:rsidRPr="005114CE" w:rsidRDefault="002A2510" w:rsidP="00490804">
            <w:pPr>
              <w:pStyle w:val="Heading4"/>
              <w:outlineLvl w:val="3"/>
            </w:pPr>
            <w:r w:rsidRPr="005114CE">
              <w:t>Address:</w:t>
            </w:r>
          </w:p>
        </w:tc>
        <w:tc>
          <w:tcPr>
            <w:tcW w:w="5046" w:type="dxa"/>
          </w:tcPr>
          <w:p w:rsidR="002A2510" w:rsidRPr="005114CE" w:rsidRDefault="002A2510" w:rsidP="00617C65">
            <w:pPr>
              <w:pStyle w:val="FieldText"/>
            </w:pPr>
          </w:p>
        </w:tc>
      </w:tr>
    </w:tbl>
    <w:p w:rsidR="00330050" w:rsidRDefault="00330050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792"/>
        <w:gridCol w:w="958"/>
        <w:gridCol w:w="512"/>
        <w:gridCol w:w="1006"/>
        <w:gridCol w:w="1756"/>
        <w:gridCol w:w="674"/>
        <w:gridCol w:w="602"/>
        <w:gridCol w:w="917"/>
        <w:gridCol w:w="2863"/>
      </w:tblGrid>
      <w:tr w:rsidR="00250014" w:rsidRPr="00613129" w:rsidTr="00FF131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792" w:type="dxa"/>
          </w:tcPr>
          <w:p w:rsidR="00250014" w:rsidRPr="005114CE" w:rsidRDefault="00250014" w:rsidP="00490804">
            <w:r w:rsidRPr="005114CE">
              <w:t>From:</w:t>
            </w:r>
          </w:p>
        </w:tc>
        <w:tc>
          <w:tcPr>
            <w:tcW w:w="958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512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006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  <w:tc>
          <w:tcPr>
            <w:tcW w:w="1756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Did you graduate?</w:t>
            </w:r>
          </w:p>
        </w:tc>
        <w:tc>
          <w:tcPr>
            <w:tcW w:w="674" w:type="dxa"/>
          </w:tcPr>
          <w:p w:rsidR="00250014" w:rsidRPr="009C220D" w:rsidRDefault="00250014" w:rsidP="00490804">
            <w:pPr>
              <w:pStyle w:val="Checkbox"/>
            </w:pPr>
            <w:r>
              <w:t>YES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311E8">
              <w:fldChar w:fldCharType="separate"/>
            </w:r>
            <w:r w:rsidRPr="005114CE">
              <w:fldChar w:fldCharType="end"/>
            </w:r>
          </w:p>
        </w:tc>
        <w:tc>
          <w:tcPr>
            <w:tcW w:w="602" w:type="dxa"/>
          </w:tcPr>
          <w:p w:rsidR="00250014" w:rsidRPr="009C220D" w:rsidRDefault="00250014" w:rsidP="00490804">
            <w:pPr>
              <w:pStyle w:val="Checkbox"/>
            </w:pPr>
            <w:r>
              <w:t>NO</w:t>
            </w:r>
          </w:p>
          <w:p w:rsidR="00250014" w:rsidRPr="005114CE" w:rsidRDefault="00724FA4" w:rsidP="00617C65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0014" w:rsidRPr="005114CE">
              <w:instrText xml:space="preserve"> FORMCHECKBOX </w:instrText>
            </w:r>
            <w:r w:rsidR="001311E8">
              <w:fldChar w:fldCharType="separate"/>
            </w:r>
            <w:r w:rsidRPr="005114CE">
              <w:fldChar w:fldCharType="end"/>
            </w:r>
          </w:p>
        </w:tc>
        <w:tc>
          <w:tcPr>
            <w:tcW w:w="917" w:type="dxa"/>
          </w:tcPr>
          <w:p w:rsidR="00250014" w:rsidRPr="005114CE" w:rsidRDefault="00250014" w:rsidP="00490804">
            <w:pPr>
              <w:pStyle w:val="Heading4"/>
              <w:outlineLvl w:val="3"/>
            </w:pPr>
            <w:r w:rsidRPr="005114CE">
              <w:t>Degree:</w:t>
            </w:r>
          </w:p>
        </w:tc>
        <w:tc>
          <w:tcPr>
            <w:tcW w:w="2863" w:type="dxa"/>
            <w:tcBorders>
              <w:bottom w:val="single" w:sz="4" w:space="0" w:color="auto"/>
            </w:tcBorders>
          </w:tcPr>
          <w:p w:rsidR="00250014" w:rsidRPr="005114CE" w:rsidRDefault="00250014" w:rsidP="00617C65">
            <w:pPr>
              <w:pStyle w:val="FieldText"/>
            </w:pPr>
          </w:p>
        </w:tc>
      </w:tr>
    </w:tbl>
    <w:p w:rsidR="00330050" w:rsidRDefault="00330050" w:rsidP="00330050">
      <w:pPr>
        <w:pStyle w:val="Heading2"/>
      </w:pPr>
      <w:r>
        <w:t>References</w:t>
      </w:r>
    </w:p>
    <w:p w:rsidR="00330050" w:rsidRDefault="00330050" w:rsidP="00490804">
      <w:pPr>
        <w:pStyle w:val="Italic"/>
      </w:pPr>
      <w:r w:rsidRPr="007F3D5B">
        <w:t>Please list three professional references.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588"/>
        <w:gridCol w:w="1350"/>
        <w:gridCol w:w="2070"/>
      </w:tblGrid>
      <w:tr w:rsidR="000F2DF4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0F2DF4" w:rsidRPr="005114CE" w:rsidRDefault="000F2DF4" w:rsidP="00490804">
            <w:r w:rsidRPr="005114CE">
              <w:t>Full Name:</w:t>
            </w:r>
          </w:p>
        </w:tc>
        <w:tc>
          <w:tcPr>
            <w:tcW w:w="5588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F2DF4" w:rsidRPr="005114CE" w:rsidTr="00BD103E">
        <w:trPr>
          <w:trHeight w:val="360"/>
        </w:trPr>
        <w:tc>
          <w:tcPr>
            <w:tcW w:w="1072" w:type="dxa"/>
          </w:tcPr>
          <w:p w:rsidR="000F2DF4" w:rsidRPr="005114CE" w:rsidRDefault="000D2539" w:rsidP="00490804">
            <w:r>
              <w:t>Company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</w:tcPr>
          <w:p w:rsidR="000F2DF4" w:rsidRPr="005114CE" w:rsidRDefault="000F2DF4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F2DF4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F2DF4" w:rsidRPr="005114CE" w:rsidRDefault="000F2DF4" w:rsidP="00490804">
            <w:r w:rsidRPr="005114CE">
              <w:lastRenderedPageBreak/>
              <w:t>Full Name</w:t>
            </w:r>
            <w:r w:rsidR="004A4198" w:rsidRPr="005114CE">
              <w:t>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F2DF4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="000F2DF4"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F2DF4" w:rsidRPr="009C220D" w:rsidRDefault="000F2DF4" w:rsidP="00A211B2">
            <w:pPr>
              <w:pStyle w:val="FieldText"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A211B2">
            <w:pPr>
              <w:pStyle w:val="FieldText"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  <w:tcBorders>
              <w:bottom w:val="single" w:sz="4" w:space="0" w:color="auto"/>
            </w:tcBorders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A211B2">
            <w:pPr>
              <w:pStyle w:val="FieldText"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82C69">
            <w:pPr>
              <w:pStyle w:val="FieldText"/>
            </w:pPr>
          </w:p>
        </w:tc>
      </w:tr>
      <w:tr w:rsidR="00D55AFA" w:rsidRPr="005114CE" w:rsidTr="00BD103E">
        <w:trPr>
          <w:trHeight w:hRule="exact" w:val="144"/>
        </w:trPr>
        <w:tc>
          <w:tcPr>
            <w:tcW w:w="1072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Pr="005114CE" w:rsidRDefault="00D55AFA" w:rsidP="00330050"/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135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D55AFA" w:rsidRDefault="00D55AFA" w:rsidP="00330050"/>
        </w:tc>
      </w:tr>
      <w:tr w:rsidR="000D2539" w:rsidRPr="005114CE" w:rsidTr="00BD103E">
        <w:trPr>
          <w:trHeight w:val="360"/>
        </w:trPr>
        <w:tc>
          <w:tcPr>
            <w:tcW w:w="1072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r w:rsidRPr="005114CE">
              <w:t>Full Name: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top w:val="single" w:sz="4" w:space="0" w:color="auto"/>
            </w:tcBorders>
          </w:tcPr>
          <w:p w:rsidR="000D2539" w:rsidRPr="005114CE" w:rsidRDefault="000D2539" w:rsidP="00490804">
            <w:pPr>
              <w:pStyle w:val="Heading4"/>
              <w:outlineLvl w:val="3"/>
            </w:pPr>
            <w:r>
              <w:t>Relationship</w:t>
            </w:r>
            <w:r w:rsidRPr="005114CE">
              <w:t>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0D2539" w:rsidRPr="005114CE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>
              <w:t>Company: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  <w:tc>
          <w:tcPr>
            <w:tcW w:w="13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607FED">
            <w:pPr>
              <w:pStyle w:val="FieldText"/>
              <w:keepLines/>
            </w:pPr>
          </w:p>
        </w:tc>
      </w:tr>
      <w:tr w:rsidR="00BD103E" w:rsidRPr="005114CE" w:rsidTr="00BD103E">
        <w:trPr>
          <w:trHeight w:val="360"/>
        </w:trPr>
        <w:tc>
          <w:tcPr>
            <w:tcW w:w="1072" w:type="dxa"/>
          </w:tcPr>
          <w:p w:rsidR="00BD103E" w:rsidRDefault="00BD103E" w:rsidP="00490804">
            <w:r w:rsidRPr="005114CE">
              <w:t>Address:</w:t>
            </w:r>
          </w:p>
        </w:tc>
        <w:tc>
          <w:tcPr>
            <w:tcW w:w="5588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D103E" w:rsidRPr="005114CE" w:rsidRDefault="00BD103E" w:rsidP="00490804">
            <w:pPr>
              <w:pStyle w:val="Heading4"/>
              <w:outlineLvl w:val="3"/>
            </w:pP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D103E" w:rsidRPr="009C220D" w:rsidRDefault="00BD103E" w:rsidP="00607FED">
            <w:pPr>
              <w:pStyle w:val="FieldText"/>
              <w:keepLines/>
            </w:pPr>
          </w:p>
        </w:tc>
      </w:tr>
    </w:tbl>
    <w:p w:rsidR="00871876" w:rsidRDefault="00871876" w:rsidP="00871876">
      <w:pPr>
        <w:pStyle w:val="Heading2"/>
      </w:pPr>
      <w:r>
        <w:t>Previous Employment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0D2539" w:rsidRPr="009C220D" w:rsidRDefault="000D2539" w:rsidP="00682C69">
            <w:pPr>
              <w:pStyle w:val="FieldText"/>
            </w:pPr>
          </w:p>
        </w:tc>
      </w:tr>
      <w:tr w:rsidR="000D2539" w:rsidRPr="00613129" w:rsidTr="00BD103E">
        <w:trPr>
          <w:trHeight w:val="360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117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Borders>
          <w:bottom w:val="single" w:sz="4" w:space="0" w:color="auto"/>
        </w:tblBorders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8F5BCD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r w:rsidRPr="005114CE">
              <w:t>Job Title:</w:t>
            </w:r>
          </w:p>
        </w:tc>
        <w:tc>
          <w:tcPr>
            <w:tcW w:w="2888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14663E">
            <w:pPr>
              <w:pStyle w:val="FieldText"/>
            </w:pPr>
          </w:p>
        </w:tc>
        <w:tc>
          <w:tcPr>
            <w:tcW w:w="153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5114CE" w:rsidRDefault="008F5BCD" w:rsidP="00490804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tl2br w:val="none" w:sz="0" w:space="0" w:color="auto"/>
              <w:tr2bl w:val="none" w:sz="0" w:space="0" w:color="auto"/>
            </w:tcBorders>
          </w:tcPr>
          <w:p w:rsidR="008F5BCD" w:rsidRPr="009C220D" w:rsidRDefault="008F5BCD" w:rsidP="00856C35">
            <w:pPr>
              <w:pStyle w:val="FieldText"/>
            </w:pPr>
            <w:r w:rsidRPr="009C220D">
              <w:t>$</w:t>
            </w: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0D2539" w:rsidRPr="005114CE" w:rsidRDefault="000D2539" w:rsidP="00490804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0D2539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0D2539" w:rsidRPr="005114CE" w:rsidRDefault="000D2539" w:rsidP="00490804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450" w:type="dxa"/>
          </w:tcPr>
          <w:p w:rsidR="000D2539" w:rsidRPr="005114CE" w:rsidRDefault="000D2539" w:rsidP="00490804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  <w:tc>
          <w:tcPr>
            <w:tcW w:w="2070" w:type="dxa"/>
          </w:tcPr>
          <w:p w:rsidR="000D2539" w:rsidRPr="005114CE" w:rsidRDefault="007E56C4" w:rsidP="00490804">
            <w:pPr>
              <w:pStyle w:val="Heading4"/>
              <w:outlineLvl w:val="3"/>
            </w:pPr>
            <w:r>
              <w:t>Reason for L</w:t>
            </w:r>
            <w:r w:rsidR="000D2539"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0D2539" w:rsidRPr="009C220D" w:rsidRDefault="000D2539" w:rsidP="0014663E">
            <w:pPr>
              <w:pStyle w:val="FieldText"/>
            </w:pPr>
          </w:p>
        </w:tc>
      </w:tr>
    </w:tbl>
    <w:p w:rsidR="00BC07E3" w:rsidRDefault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0D2539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0D2539" w:rsidRPr="005114CE" w:rsidRDefault="000D2539" w:rsidP="00490804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YES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1311E8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0D2539" w:rsidRPr="009C220D" w:rsidRDefault="000D2539" w:rsidP="00490804">
            <w:pPr>
              <w:pStyle w:val="Checkbox"/>
            </w:pPr>
            <w:r>
              <w:t>NO</w:t>
            </w:r>
          </w:p>
          <w:p w:rsidR="000D2539" w:rsidRPr="005114CE" w:rsidRDefault="00724FA4" w:rsidP="0014663E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0D2539" w:rsidRPr="005114CE">
              <w:instrText xml:space="preserve"> FORMCHECKBOX </w:instrText>
            </w:r>
            <w:r w:rsidR="001311E8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0D2539" w:rsidRPr="005114CE" w:rsidRDefault="000D2539" w:rsidP="005557F6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490804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490804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5557F6">
            <w:pPr>
              <w:rPr>
                <w:szCs w:val="19"/>
              </w:rPr>
            </w:pPr>
          </w:p>
        </w:tc>
      </w:tr>
      <w:tr w:rsidR="00BC07E3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490804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Default="00BC07E3" w:rsidP="00490804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BC07E3" w:rsidRPr="005114CE" w:rsidRDefault="00BC07E3" w:rsidP="005557F6">
            <w:pPr>
              <w:rPr>
                <w:szCs w:val="19"/>
              </w:rPr>
            </w:pPr>
          </w:p>
        </w:tc>
      </w:tr>
    </w:tbl>
    <w:p w:rsidR="00C92A3C" w:rsidRDefault="00C92A3C" w:rsidP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311E8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311E8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bottom w:val="single" w:sz="4" w:space="0" w:color="auto"/>
            </w:tcBorders>
          </w:tcPr>
          <w:p w:rsidR="00176E67" w:rsidRPr="005114CE" w:rsidRDefault="00176E67" w:rsidP="00BC07E3"/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bottom w:val="single" w:sz="4" w:space="0" w:color="auto"/>
            </w:tcBorders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  <w:tr w:rsidR="00176E67" w:rsidRPr="00613129" w:rsidTr="00BD103E">
        <w:tc>
          <w:tcPr>
            <w:tcW w:w="50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/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90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Default="00176E67" w:rsidP="00BC07E3">
            <w:pPr>
              <w:pStyle w:val="Checkbox"/>
            </w:pPr>
          </w:p>
        </w:tc>
        <w:tc>
          <w:tcPr>
            <w:tcW w:w="3240" w:type="dxa"/>
            <w:tcBorders>
              <w:top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</w:tcPr>
          <w:p w:rsidR="00176E67" w:rsidRPr="005114CE" w:rsidRDefault="00176E67" w:rsidP="00BC07E3">
            <w:pPr>
              <w:rPr>
                <w:szCs w:val="19"/>
              </w:rPr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5768"/>
        <w:gridCol w:w="1170"/>
        <w:gridCol w:w="207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Company:</w:t>
            </w:r>
          </w:p>
        </w:tc>
        <w:tc>
          <w:tcPr>
            <w:tcW w:w="576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Phone:</w:t>
            </w:r>
          </w:p>
        </w:tc>
        <w:tc>
          <w:tcPr>
            <w:tcW w:w="207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  <w:tr w:rsidR="00BC07E3" w:rsidRPr="00613129" w:rsidTr="00BD103E">
        <w:trPr>
          <w:trHeight w:val="360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Address:</w:t>
            </w:r>
          </w:p>
        </w:tc>
        <w:tc>
          <w:tcPr>
            <w:tcW w:w="5768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1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Supervisor:</w:t>
            </w:r>
          </w:p>
        </w:tc>
        <w:tc>
          <w:tcPr>
            <w:tcW w:w="2070" w:type="dxa"/>
            <w:tcBorders>
              <w:top w:val="single" w:sz="4" w:space="0" w:color="auto"/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2888"/>
        <w:gridCol w:w="1530"/>
        <w:gridCol w:w="1350"/>
        <w:gridCol w:w="1620"/>
        <w:gridCol w:w="162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72" w:type="dxa"/>
          </w:tcPr>
          <w:p w:rsidR="00BC07E3" w:rsidRPr="005114CE" w:rsidRDefault="00BC07E3" w:rsidP="00BC07E3">
            <w:r w:rsidRPr="005114CE">
              <w:t>Job Title:</w:t>
            </w:r>
          </w:p>
        </w:tc>
        <w:tc>
          <w:tcPr>
            <w:tcW w:w="2888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153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Starting Salary: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  <w:tc>
          <w:tcPr>
            <w:tcW w:w="162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Ending Salary:</w:t>
            </w:r>
          </w:p>
        </w:tc>
        <w:tc>
          <w:tcPr>
            <w:tcW w:w="162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  <w:r w:rsidRPr="009C220D">
              <w:t>$</w:t>
            </w: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491"/>
        <w:gridCol w:w="8589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491" w:type="dxa"/>
          </w:tcPr>
          <w:p w:rsidR="00BC07E3" w:rsidRPr="005114CE" w:rsidRDefault="00BC07E3" w:rsidP="00BC07E3">
            <w:r w:rsidRPr="005114CE">
              <w:t>Responsibilities:</w:t>
            </w:r>
          </w:p>
        </w:tc>
        <w:tc>
          <w:tcPr>
            <w:tcW w:w="8589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80"/>
        <w:gridCol w:w="1440"/>
        <w:gridCol w:w="450"/>
        <w:gridCol w:w="1800"/>
        <w:gridCol w:w="2070"/>
        <w:gridCol w:w="3240"/>
      </w:tblGrid>
      <w:tr w:rsidR="00BC07E3" w:rsidRPr="00613129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080" w:type="dxa"/>
          </w:tcPr>
          <w:p w:rsidR="00BC07E3" w:rsidRPr="005114CE" w:rsidRDefault="00BC07E3" w:rsidP="00BC07E3">
            <w:r w:rsidRPr="005114CE">
              <w:t>From:</w:t>
            </w:r>
          </w:p>
        </w:tc>
        <w:tc>
          <w:tcPr>
            <w:tcW w:w="14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450" w:type="dxa"/>
          </w:tcPr>
          <w:p w:rsidR="00BC07E3" w:rsidRPr="005114CE" w:rsidRDefault="00BC07E3" w:rsidP="00BC07E3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80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  <w:tc>
          <w:tcPr>
            <w:tcW w:w="2070" w:type="dxa"/>
          </w:tcPr>
          <w:p w:rsidR="00BC07E3" w:rsidRPr="005114CE" w:rsidRDefault="00BC07E3" w:rsidP="00BC07E3">
            <w:pPr>
              <w:pStyle w:val="Heading4"/>
              <w:outlineLvl w:val="3"/>
            </w:pPr>
            <w:r>
              <w:t>Reason for L</w:t>
            </w:r>
            <w:r w:rsidRPr="005114CE">
              <w:t>eaving:</w:t>
            </w:r>
          </w:p>
        </w:tc>
        <w:tc>
          <w:tcPr>
            <w:tcW w:w="3240" w:type="dxa"/>
            <w:tcBorders>
              <w:bottom w:val="single" w:sz="4" w:space="0" w:color="auto"/>
            </w:tcBorders>
          </w:tcPr>
          <w:p w:rsidR="00BC07E3" w:rsidRPr="009C220D" w:rsidRDefault="00BC07E3" w:rsidP="00BC07E3">
            <w:pPr>
              <w:pStyle w:val="FieldText"/>
            </w:pPr>
          </w:p>
        </w:tc>
      </w:tr>
    </w:tbl>
    <w:p w:rsidR="00BC07E3" w:rsidRDefault="00BC07E3" w:rsidP="00BC07E3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5040"/>
        <w:gridCol w:w="900"/>
        <w:gridCol w:w="900"/>
        <w:gridCol w:w="3240"/>
      </w:tblGrid>
      <w:tr w:rsidR="00BC07E3" w:rsidRPr="00613129" w:rsidTr="0060286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tcW w:w="5040" w:type="dxa"/>
          </w:tcPr>
          <w:p w:rsidR="00BC07E3" w:rsidRPr="005114CE" w:rsidRDefault="00BC07E3" w:rsidP="00BC07E3">
            <w:r w:rsidRPr="005114CE">
              <w:t>May we contact your previous supervisor for a reference?</w:t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YES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311E8">
              <w:fldChar w:fldCharType="separate"/>
            </w:r>
            <w:r w:rsidRPr="005114CE">
              <w:fldChar w:fldCharType="end"/>
            </w:r>
          </w:p>
        </w:tc>
        <w:tc>
          <w:tcPr>
            <w:tcW w:w="900" w:type="dxa"/>
          </w:tcPr>
          <w:p w:rsidR="00BC07E3" w:rsidRPr="009C220D" w:rsidRDefault="00BC07E3" w:rsidP="00BC07E3">
            <w:pPr>
              <w:pStyle w:val="Checkbox"/>
            </w:pPr>
            <w:r>
              <w:t>NO</w:t>
            </w:r>
          </w:p>
          <w:p w:rsidR="00BC07E3" w:rsidRPr="005114CE" w:rsidRDefault="00BC07E3" w:rsidP="00BC07E3">
            <w:pPr>
              <w:pStyle w:val="Checkbox"/>
            </w:pPr>
            <w:r w:rsidRPr="005114CE">
              <w:fldChar w:fldCharType="begin">
                <w:ffData>
                  <w:name w:val="Check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114CE">
              <w:instrText xml:space="preserve"> FORMCHECKBOX </w:instrText>
            </w:r>
            <w:r w:rsidR="001311E8">
              <w:fldChar w:fldCharType="separate"/>
            </w:r>
            <w:r w:rsidRPr="005114CE">
              <w:fldChar w:fldCharType="end"/>
            </w:r>
          </w:p>
        </w:tc>
        <w:tc>
          <w:tcPr>
            <w:tcW w:w="3240" w:type="dxa"/>
          </w:tcPr>
          <w:p w:rsidR="00BC07E3" w:rsidRPr="005114CE" w:rsidRDefault="00BC07E3" w:rsidP="00BC07E3">
            <w:pPr>
              <w:rPr>
                <w:szCs w:val="19"/>
              </w:rPr>
            </w:pPr>
          </w:p>
        </w:tc>
      </w:tr>
    </w:tbl>
    <w:p w:rsidR="00871876" w:rsidRDefault="00871876" w:rsidP="00871876">
      <w:pPr>
        <w:pStyle w:val="Heading2"/>
      </w:pPr>
      <w:r>
        <w:lastRenderedPageBreak/>
        <w:t>Military Service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823"/>
        <w:gridCol w:w="5207"/>
        <w:gridCol w:w="846"/>
        <w:gridCol w:w="1314"/>
        <w:gridCol w:w="540"/>
        <w:gridCol w:w="1350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823" w:type="dxa"/>
          </w:tcPr>
          <w:p w:rsidR="000D2539" w:rsidRPr="005114CE" w:rsidRDefault="000D2539" w:rsidP="00490804">
            <w:r w:rsidRPr="005114CE">
              <w:t>Branch:</w:t>
            </w:r>
          </w:p>
        </w:tc>
        <w:tc>
          <w:tcPr>
            <w:tcW w:w="5207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846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From:</w:t>
            </w:r>
          </w:p>
        </w:tc>
        <w:tc>
          <w:tcPr>
            <w:tcW w:w="131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540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To:</w:t>
            </w:r>
          </w:p>
        </w:tc>
        <w:tc>
          <w:tcPr>
            <w:tcW w:w="135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829"/>
        <w:gridCol w:w="3120"/>
        <w:gridCol w:w="1927"/>
        <w:gridCol w:w="3204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1829" w:type="dxa"/>
          </w:tcPr>
          <w:p w:rsidR="000D2539" w:rsidRPr="005114CE" w:rsidRDefault="000D2539" w:rsidP="00490804">
            <w:r w:rsidRPr="005114CE">
              <w:t>Rank at Discharge:</w:t>
            </w:r>
          </w:p>
        </w:tc>
        <w:tc>
          <w:tcPr>
            <w:tcW w:w="3120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  <w:tc>
          <w:tcPr>
            <w:tcW w:w="1927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Type of Discharge:</w:t>
            </w:r>
          </w:p>
        </w:tc>
        <w:tc>
          <w:tcPr>
            <w:tcW w:w="3204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C92A3C" w:rsidRDefault="00C92A3C"/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2842"/>
        <w:gridCol w:w="7238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88"/>
        </w:trPr>
        <w:tc>
          <w:tcPr>
            <w:tcW w:w="2842" w:type="dxa"/>
          </w:tcPr>
          <w:p w:rsidR="000D2539" w:rsidRPr="005114CE" w:rsidRDefault="000D2539" w:rsidP="00490804">
            <w:r w:rsidRPr="005114CE">
              <w:t>If other than honorable, explain:</w:t>
            </w:r>
          </w:p>
        </w:tc>
        <w:tc>
          <w:tcPr>
            <w:tcW w:w="7238" w:type="dxa"/>
            <w:tcBorders>
              <w:bottom w:val="single" w:sz="4" w:space="0" w:color="auto"/>
            </w:tcBorders>
          </w:tcPr>
          <w:p w:rsidR="000D2539" w:rsidRPr="009C220D" w:rsidRDefault="000D2539" w:rsidP="00902964">
            <w:pPr>
              <w:pStyle w:val="FieldText"/>
            </w:pPr>
          </w:p>
        </w:tc>
      </w:tr>
    </w:tbl>
    <w:p w:rsidR="00871876" w:rsidRDefault="00871876" w:rsidP="00871876">
      <w:pPr>
        <w:pStyle w:val="Heading2"/>
      </w:pPr>
      <w:r w:rsidRPr="009C220D">
        <w:t>Disclaimer and Signature</w:t>
      </w:r>
    </w:p>
    <w:p w:rsidR="00871876" w:rsidRPr="005114CE" w:rsidRDefault="00871876" w:rsidP="00490804">
      <w:pPr>
        <w:pStyle w:val="Italic"/>
      </w:pPr>
      <w:r w:rsidRPr="005114CE">
        <w:t xml:space="preserve">I certify that my answers are true and complete to the best of my knowledge. </w:t>
      </w:r>
    </w:p>
    <w:p w:rsidR="00871876" w:rsidRPr="00871876" w:rsidRDefault="00871876" w:rsidP="00490804">
      <w:pPr>
        <w:pStyle w:val="Italic"/>
      </w:pPr>
      <w:r w:rsidRPr="005114CE">
        <w:t>If this application leads to employment, I understand that false or misleading information in my application or interview may result in my release.</w:t>
      </w:r>
    </w:p>
    <w:tbl>
      <w:tblPr>
        <w:tblStyle w:val="PlainTable3"/>
        <w:tblW w:w="5000" w:type="pct"/>
        <w:tblLayout w:type="fixed"/>
        <w:tblLook w:val="0620" w:firstRow="1" w:lastRow="0" w:firstColumn="0" w:lastColumn="0" w:noHBand="1" w:noVBand="1"/>
      </w:tblPr>
      <w:tblGrid>
        <w:gridCol w:w="1072"/>
        <w:gridCol w:w="6145"/>
        <w:gridCol w:w="674"/>
        <w:gridCol w:w="2189"/>
      </w:tblGrid>
      <w:tr w:rsidR="000D2539" w:rsidRPr="005114CE" w:rsidTr="00BD103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32"/>
        </w:trPr>
        <w:tc>
          <w:tcPr>
            <w:tcW w:w="1072" w:type="dxa"/>
          </w:tcPr>
          <w:p w:rsidR="000D2539" w:rsidRPr="005114CE" w:rsidRDefault="000D2539" w:rsidP="00490804">
            <w:r w:rsidRPr="005114CE">
              <w:t>Signature:</w:t>
            </w:r>
          </w:p>
        </w:tc>
        <w:tc>
          <w:tcPr>
            <w:tcW w:w="6145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  <w:tc>
          <w:tcPr>
            <w:tcW w:w="674" w:type="dxa"/>
          </w:tcPr>
          <w:p w:rsidR="000D2539" w:rsidRPr="005114CE" w:rsidRDefault="000D2539" w:rsidP="00C92A3C">
            <w:pPr>
              <w:pStyle w:val="Heading4"/>
              <w:outlineLvl w:val="3"/>
            </w:pPr>
            <w:r w:rsidRPr="005114CE">
              <w:t>Date:</w:t>
            </w:r>
          </w:p>
        </w:tc>
        <w:tc>
          <w:tcPr>
            <w:tcW w:w="2189" w:type="dxa"/>
            <w:tcBorders>
              <w:bottom w:val="single" w:sz="4" w:space="0" w:color="auto"/>
            </w:tcBorders>
          </w:tcPr>
          <w:p w:rsidR="000D2539" w:rsidRPr="005114CE" w:rsidRDefault="000D2539" w:rsidP="00682C69">
            <w:pPr>
              <w:pStyle w:val="FieldText"/>
            </w:pPr>
          </w:p>
        </w:tc>
      </w:tr>
    </w:tbl>
    <w:p w:rsidR="005F6E87" w:rsidRDefault="005F6E87" w:rsidP="004E34C6"/>
    <w:p w:rsidR="00572F61" w:rsidRDefault="00572F61" w:rsidP="004E34C6"/>
    <w:p w:rsidR="00572F61" w:rsidRPr="00572F61" w:rsidRDefault="00572F61" w:rsidP="004E34C6">
      <w:pPr>
        <w:rPr>
          <w:sz w:val="24"/>
        </w:rPr>
      </w:pPr>
      <w:r w:rsidRPr="00572F61">
        <w:rPr>
          <w:sz w:val="24"/>
        </w:rPr>
        <w:t xml:space="preserve">Please be sure to </w:t>
      </w:r>
      <w:r w:rsidRPr="00572F61">
        <w:rPr>
          <w:sz w:val="24"/>
          <w:u w:val="single"/>
        </w:rPr>
        <w:t>attach a current resume</w:t>
      </w:r>
      <w:r w:rsidRPr="00572F61">
        <w:rPr>
          <w:sz w:val="24"/>
        </w:rPr>
        <w:t xml:space="preserve"> to this application. This application will not be </w:t>
      </w:r>
      <w:r w:rsidR="001311E8">
        <w:rPr>
          <w:sz w:val="24"/>
        </w:rPr>
        <w:t>considered</w:t>
      </w:r>
      <w:bookmarkStart w:id="2" w:name="_GoBack"/>
      <w:bookmarkEnd w:id="2"/>
      <w:r w:rsidRPr="00572F61">
        <w:rPr>
          <w:sz w:val="24"/>
        </w:rPr>
        <w:t xml:space="preserve"> unless a resume is included.</w:t>
      </w:r>
    </w:p>
    <w:sectPr w:rsidR="00572F61" w:rsidRPr="00572F61" w:rsidSect="00856C35">
      <w:headerReference w:type="default" r:id="rId14"/>
      <w:footerReference w:type="default" r:id="rId15"/>
      <w:pgSz w:w="12240" w:h="15840"/>
      <w:pgMar w:top="1080" w:right="1080" w:bottom="108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17F35" w:rsidRDefault="00717F35" w:rsidP="00176E67">
      <w:r>
        <w:separator/>
      </w:r>
    </w:p>
  </w:endnote>
  <w:endnote w:type="continuationSeparator" w:id="0">
    <w:p w:rsidR="00717F35" w:rsidRDefault="00717F35" w:rsidP="00176E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29631626"/>
      <w:docPartObj>
        <w:docPartGallery w:val="Page Numbers (Bottom of Page)"/>
        <w:docPartUnique/>
      </w:docPartObj>
    </w:sdtPr>
    <w:sdtEndPr/>
    <w:sdtContent>
      <w:p w:rsidR="00176E67" w:rsidRDefault="00C8155B">
        <w:pPr>
          <w:pStyle w:val="Footer"/>
          <w:jc w:val="center"/>
        </w:pPr>
        <w:r>
          <w:rPr>
            <w:noProof/>
          </w:rPr>
          <w:fldChar w:fldCharType="begin"/>
        </w:r>
        <w:r>
          <w:rPr>
            <w:noProof/>
          </w:rPr>
          <w:instrText xml:space="preserve"> PAGE   \* MERGEFORMAT </w:instrText>
        </w:r>
        <w:r>
          <w:rPr>
            <w:noProof/>
          </w:rPr>
          <w:fldChar w:fldCharType="separate"/>
        </w:r>
        <w:r w:rsidR="001311E8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17F35" w:rsidRDefault="00717F35" w:rsidP="00176E67">
      <w:r>
        <w:separator/>
      </w:r>
    </w:p>
  </w:footnote>
  <w:footnote w:type="continuationSeparator" w:id="0">
    <w:p w:rsidR="00717F35" w:rsidRDefault="00717F35" w:rsidP="00176E6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0047D9" w:rsidRDefault="000047D9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7BFE22B0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581C84E8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A760B910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B33C8D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403E1BE0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F07456B8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597664C4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014C35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EE54A73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55CE38B4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9"/>
  </w:num>
  <w:num w:numId="2">
    <w:abstractNumId w:val="7"/>
  </w:num>
  <w:num w:numId="3">
    <w:abstractNumId w:val="6"/>
  </w:num>
  <w:num w:numId="4">
    <w:abstractNumId w:val="5"/>
  </w:num>
  <w:num w:numId="5">
    <w:abstractNumId w:val="4"/>
  </w:num>
  <w:num w:numId="6">
    <w:abstractNumId w:val="8"/>
  </w:num>
  <w:num w:numId="7">
    <w:abstractNumId w:val="3"/>
  </w:num>
  <w:num w:numId="8">
    <w:abstractNumId w:val="2"/>
  </w:num>
  <w:num w:numId="9">
    <w:abstractNumId w:val="1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stylePaneFormatFilter w:val="7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1" w:visibleStyles="1" w:alternateStyleNames="0"/>
  <w:defaultTabStop w:val="720"/>
  <w:noPunctuationKerning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7F35"/>
    <w:rsid w:val="000047D9"/>
    <w:rsid w:val="000071F7"/>
    <w:rsid w:val="00010B00"/>
    <w:rsid w:val="0002798A"/>
    <w:rsid w:val="00083002"/>
    <w:rsid w:val="00087B85"/>
    <w:rsid w:val="000A01F1"/>
    <w:rsid w:val="000C1163"/>
    <w:rsid w:val="000C797A"/>
    <w:rsid w:val="000D2539"/>
    <w:rsid w:val="000D2BB8"/>
    <w:rsid w:val="000F2DF4"/>
    <w:rsid w:val="000F6783"/>
    <w:rsid w:val="00120C95"/>
    <w:rsid w:val="001311E8"/>
    <w:rsid w:val="0014663E"/>
    <w:rsid w:val="00176E67"/>
    <w:rsid w:val="00180664"/>
    <w:rsid w:val="001903F7"/>
    <w:rsid w:val="0019395E"/>
    <w:rsid w:val="001D6B76"/>
    <w:rsid w:val="00211828"/>
    <w:rsid w:val="00250014"/>
    <w:rsid w:val="00275BB5"/>
    <w:rsid w:val="00286F6A"/>
    <w:rsid w:val="00291C8C"/>
    <w:rsid w:val="002A1ECE"/>
    <w:rsid w:val="002A2510"/>
    <w:rsid w:val="002A6FA9"/>
    <w:rsid w:val="002B4D1D"/>
    <w:rsid w:val="002C10B1"/>
    <w:rsid w:val="002D222A"/>
    <w:rsid w:val="003076FD"/>
    <w:rsid w:val="00317005"/>
    <w:rsid w:val="00330050"/>
    <w:rsid w:val="00335259"/>
    <w:rsid w:val="003929F1"/>
    <w:rsid w:val="003A1B63"/>
    <w:rsid w:val="003A41A1"/>
    <w:rsid w:val="003B2326"/>
    <w:rsid w:val="00400251"/>
    <w:rsid w:val="00437ED0"/>
    <w:rsid w:val="00440CD8"/>
    <w:rsid w:val="00443837"/>
    <w:rsid w:val="00447DAA"/>
    <w:rsid w:val="00450F66"/>
    <w:rsid w:val="00461739"/>
    <w:rsid w:val="00467865"/>
    <w:rsid w:val="0048685F"/>
    <w:rsid w:val="00490804"/>
    <w:rsid w:val="004A1437"/>
    <w:rsid w:val="004A4198"/>
    <w:rsid w:val="004A54EA"/>
    <w:rsid w:val="004B0578"/>
    <w:rsid w:val="004E34C6"/>
    <w:rsid w:val="004F62AD"/>
    <w:rsid w:val="00501AE8"/>
    <w:rsid w:val="00504B65"/>
    <w:rsid w:val="005114CE"/>
    <w:rsid w:val="0052122B"/>
    <w:rsid w:val="005557F6"/>
    <w:rsid w:val="00563778"/>
    <w:rsid w:val="00572F61"/>
    <w:rsid w:val="005B4AE2"/>
    <w:rsid w:val="005E63CC"/>
    <w:rsid w:val="005F6E87"/>
    <w:rsid w:val="00602863"/>
    <w:rsid w:val="00607FED"/>
    <w:rsid w:val="00613129"/>
    <w:rsid w:val="00617C65"/>
    <w:rsid w:val="0063459A"/>
    <w:rsid w:val="0063655D"/>
    <w:rsid w:val="0066126B"/>
    <w:rsid w:val="00682C69"/>
    <w:rsid w:val="006D2635"/>
    <w:rsid w:val="006D779C"/>
    <w:rsid w:val="006E4F63"/>
    <w:rsid w:val="006E729E"/>
    <w:rsid w:val="00717F35"/>
    <w:rsid w:val="00722A00"/>
    <w:rsid w:val="00724FA4"/>
    <w:rsid w:val="007325A9"/>
    <w:rsid w:val="0075451A"/>
    <w:rsid w:val="007602AC"/>
    <w:rsid w:val="00774B67"/>
    <w:rsid w:val="00786E50"/>
    <w:rsid w:val="00793AC6"/>
    <w:rsid w:val="007A71DE"/>
    <w:rsid w:val="007B199B"/>
    <w:rsid w:val="007B6119"/>
    <w:rsid w:val="007C1DA0"/>
    <w:rsid w:val="007C71B8"/>
    <w:rsid w:val="007E2A15"/>
    <w:rsid w:val="007E56C4"/>
    <w:rsid w:val="007F3D5B"/>
    <w:rsid w:val="008107D6"/>
    <w:rsid w:val="00841645"/>
    <w:rsid w:val="00852EC6"/>
    <w:rsid w:val="00856C35"/>
    <w:rsid w:val="00871876"/>
    <w:rsid w:val="008753A7"/>
    <w:rsid w:val="0088782D"/>
    <w:rsid w:val="008B7081"/>
    <w:rsid w:val="008D7A67"/>
    <w:rsid w:val="008F2F8A"/>
    <w:rsid w:val="008F5BCD"/>
    <w:rsid w:val="00902964"/>
    <w:rsid w:val="00920507"/>
    <w:rsid w:val="00933455"/>
    <w:rsid w:val="0094790F"/>
    <w:rsid w:val="00966B90"/>
    <w:rsid w:val="009737B7"/>
    <w:rsid w:val="009802C4"/>
    <w:rsid w:val="009976D9"/>
    <w:rsid w:val="00997A3E"/>
    <w:rsid w:val="009A12D5"/>
    <w:rsid w:val="009A4EA3"/>
    <w:rsid w:val="009A55DC"/>
    <w:rsid w:val="009C220D"/>
    <w:rsid w:val="00A211B2"/>
    <w:rsid w:val="00A2727E"/>
    <w:rsid w:val="00A35524"/>
    <w:rsid w:val="00A60C9E"/>
    <w:rsid w:val="00A677F9"/>
    <w:rsid w:val="00A74F99"/>
    <w:rsid w:val="00A82BA3"/>
    <w:rsid w:val="00A94ACC"/>
    <w:rsid w:val="00AA2EA7"/>
    <w:rsid w:val="00AE6FA4"/>
    <w:rsid w:val="00B03907"/>
    <w:rsid w:val="00B11811"/>
    <w:rsid w:val="00B311E1"/>
    <w:rsid w:val="00B4735C"/>
    <w:rsid w:val="00B579DF"/>
    <w:rsid w:val="00B90EC2"/>
    <w:rsid w:val="00BA268F"/>
    <w:rsid w:val="00BC07E3"/>
    <w:rsid w:val="00BD103E"/>
    <w:rsid w:val="00C079CA"/>
    <w:rsid w:val="00C369E7"/>
    <w:rsid w:val="00C45FDA"/>
    <w:rsid w:val="00C67741"/>
    <w:rsid w:val="00C74647"/>
    <w:rsid w:val="00C76039"/>
    <w:rsid w:val="00C76480"/>
    <w:rsid w:val="00C80AD2"/>
    <w:rsid w:val="00C8155B"/>
    <w:rsid w:val="00C92A3C"/>
    <w:rsid w:val="00C92FD6"/>
    <w:rsid w:val="00CE5DC7"/>
    <w:rsid w:val="00CE7D54"/>
    <w:rsid w:val="00D14E73"/>
    <w:rsid w:val="00D547A5"/>
    <w:rsid w:val="00D55AFA"/>
    <w:rsid w:val="00D6155E"/>
    <w:rsid w:val="00D83A19"/>
    <w:rsid w:val="00D86A85"/>
    <w:rsid w:val="00D90A75"/>
    <w:rsid w:val="00DA4514"/>
    <w:rsid w:val="00DC47A2"/>
    <w:rsid w:val="00DE1551"/>
    <w:rsid w:val="00DE1A09"/>
    <w:rsid w:val="00DE7FB7"/>
    <w:rsid w:val="00E106E2"/>
    <w:rsid w:val="00E20DDA"/>
    <w:rsid w:val="00E32A8B"/>
    <w:rsid w:val="00E36054"/>
    <w:rsid w:val="00E37E7B"/>
    <w:rsid w:val="00E46E04"/>
    <w:rsid w:val="00E87396"/>
    <w:rsid w:val="00E96F6F"/>
    <w:rsid w:val="00EB478A"/>
    <w:rsid w:val="00EC42A3"/>
    <w:rsid w:val="00F83033"/>
    <w:rsid w:val="00F966AA"/>
    <w:rsid w:val="00FB538F"/>
    <w:rsid w:val="00FC3071"/>
    <w:rsid w:val="00FD5902"/>
    <w:rsid w:val="00FF13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country-region"/>
  <w:smartTagType w:namespaceuri="urn:schemas-microsoft-com:office:smarttags" w:name="place"/>
  <w:shapeDefaults>
    <o:shapedefaults v:ext="edit" spidmax="6145"/>
    <o:shapelayout v:ext="edit">
      <o:idmap v:ext="edit" data="1"/>
    </o:shapelayout>
  </w:shapeDefaults>
  <w:decimalSymbol w:val="."/>
  <w:listSeparator w:val=","/>
  <w14:docId w14:val="15C2DB8C"/>
  <w15:docId w15:val="{66EFF49A-9D44-4DDC-828E-49D255FB13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76E67"/>
    <w:rPr>
      <w:rFonts w:asciiTheme="minorHAnsi" w:hAnsiTheme="minorHAnsi"/>
      <w:sz w:val="19"/>
      <w:szCs w:val="24"/>
    </w:rPr>
  </w:style>
  <w:style w:type="paragraph" w:styleId="Heading1">
    <w:name w:val="heading 1"/>
    <w:basedOn w:val="Normal"/>
    <w:next w:val="Normal"/>
    <w:qFormat/>
    <w:rsid w:val="00856C35"/>
    <w:pPr>
      <w:spacing w:before="200" w:after="120"/>
      <w:outlineLvl w:val="0"/>
    </w:pPr>
    <w:rPr>
      <w:rFonts w:asciiTheme="majorHAnsi" w:hAnsiTheme="majorHAnsi"/>
      <w:b/>
      <w:sz w:val="24"/>
    </w:rPr>
  </w:style>
  <w:style w:type="paragraph" w:styleId="Heading2">
    <w:name w:val="heading 2"/>
    <w:basedOn w:val="Normal"/>
    <w:next w:val="Normal"/>
    <w:qFormat/>
    <w:rsid w:val="00176E67"/>
    <w:pPr>
      <w:keepNext/>
      <w:shd w:val="clear" w:color="auto" w:fill="595959" w:themeFill="text1" w:themeFillTint="A6"/>
      <w:spacing w:before="200"/>
      <w:jc w:val="center"/>
      <w:outlineLvl w:val="1"/>
    </w:pPr>
    <w:rPr>
      <w:rFonts w:asciiTheme="majorHAnsi" w:hAnsiTheme="majorHAnsi"/>
      <w:b/>
      <w:color w:val="FFFFFF" w:themeColor="background1"/>
      <w:sz w:val="22"/>
    </w:rPr>
  </w:style>
  <w:style w:type="paragraph" w:styleId="Heading3">
    <w:name w:val="heading 3"/>
    <w:basedOn w:val="Normal"/>
    <w:next w:val="Normal"/>
    <w:qFormat/>
    <w:rsid w:val="00490804"/>
    <w:pPr>
      <w:outlineLvl w:val="2"/>
    </w:pPr>
    <w:rPr>
      <w:i/>
      <w:sz w:val="16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90804"/>
    <w:pPr>
      <w:jc w:val="right"/>
      <w:outlineLvl w:val="3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490804"/>
    <w:rPr>
      <w:rFonts w:asciiTheme="minorHAnsi" w:hAnsiTheme="minorHAnsi"/>
      <w:sz w:val="19"/>
      <w:szCs w:val="24"/>
    </w:rPr>
  </w:style>
  <w:style w:type="paragraph" w:styleId="BalloonText">
    <w:name w:val="Balloon Text"/>
    <w:basedOn w:val="Normal"/>
    <w:semiHidden/>
    <w:rsid w:val="0002798A"/>
    <w:rPr>
      <w:rFonts w:ascii="Tahoma" w:hAnsi="Tahoma" w:cs="Tahoma"/>
      <w:sz w:val="16"/>
      <w:szCs w:val="16"/>
    </w:rPr>
  </w:style>
  <w:style w:type="paragraph" w:customStyle="1" w:styleId="Italic">
    <w:name w:val="Italic"/>
    <w:basedOn w:val="Normal"/>
    <w:qFormat/>
    <w:rsid w:val="00490804"/>
    <w:pPr>
      <w:spacing w:before="120" w:after="60"/>
    </w:pPr>
    <w:rPr>
      <w:i/>
      <w:sz w:val="20"/>
      <w:szCs w:val="20"/>
    </w:rPr>
  </w:style>
  <w:style w:type="paragraph" w:customStyle="1" w:styleId="Checkbox">
    <w:name w:val="Checkbox"/>
    <w:basedOn w:val="Normal"/>
    <w:next w:val="Normal"/>
    <w:qFormat/>
    <w:rsid w:val="00490804"/>
    <w:pPr>
      <w:jc w:val="center"/>
    </w:pPr>
    <w:rPr>
      <w:sz w:val="17"/>
      <w:szCs w:val="19"/>
    </w:rPr>
  </w:style>
  <w:style w:type="paragraph" w:customStyle="1" w:styleId="FieldText">
    <w:name w:val="Field Text"/>
    <w:basedOn w:val="Normal"/>
    <w:link w:val="FieldTextChar"/>
    <w:qFormat/>
    <w:rsid w:val="00490804"/>
    <w:rPr>
      <w:b/>
      <w:szCs w:val="19"/>
    </w:rPr>
  </w:style>
  <w:style w:type="character" w:customStyle="1" w:styleId="FieldTextChar">
    <w:name w:val="Field Text Char"/>
    <w:basedOn w:val="DefaultParagraphFont"/>
    <w:link w:val="FieldText"/>
    <w:rsid w:val="00490804"/>
    <w:rPr>
      <w:rFonts w:ascii="Arial" w:hAnsi="Arial"/>
      <w:b/>
      <w:sz w:val="19"/>
      <w:szCs w:val="19"/>
      <w:lang w:val="en-US" w:eastAsia="en-US" w:bidi="ar-SA"/>
    </w:rPr>
  </w:style>
  <w:style w:type="table" w:styleId="TableGrid">
    <w:name w:val="Table Grid"/>
    <w:basedOn w:val="TableNormal"/>
    <w:uiPriority w:val="59"/>
    <w:rsid w:val="00856C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CompanyName">
    <w:name w:val="Company Name"/>
    <w:basedOn w:val="Normal"/>
    <w:qFormat/>
    <w:rsid w:val="00176E67"/>
    <w:pPr>
      <w:jc w:val="right"/>
    </w:pPr>
    <w:rPr>
      <w:rFonts w:asciiTheme="majorHAnsi" w:hAnsiTheme="majorHAnsi"/>
      <w:b/>
      <w:color w:val="595959" w:themeColor="text1" w:themeTint="A6"/>
      <w:sz w:val="36"/>
    </w:rPr>
  </w:style>
  <w:style w:type="paragraph" w:styleId="Header">
    <w:name w:val="header"/>
    <w:basedOn w:val="Normal"/>
    <w:link w:val="HeaderChar"/>
    <w:uiPriority w:val="99"/>
    <w:unhideWhenUsed/>
    <w:rsid w:val="00176E67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176E67"/>
    <w:rPr>
      <w:rFonts w:asciiTheme="minorHAnsi" w:hAnsiTheme="minorHAnsi"/>
      <w:sz w:val="19"/>
      <w:szCs w:val="24"/>
    </w:rPr>
  </w:style>
  <w:style w:type="paragraph" w:styleId="Footer">
    <w:name w:val="footer"/>
    <w:basedOn w:val="Normal"/>
    <w:link w:val="FooterChar"/>
    <w:uiPriority w:val="99"/>
    <w:unhideWhenUsed/>
    <w:rsid w:val="00176E67"/>
  </w:style>
  <w:style w:type="character" w:customStyle="1" w:styleId="FooterChar">
    <w:name w:val="Footer Char"/>
    <w:basedOn w:val="DefaultParagraphFont"/>
    <w:link w:val="Footer"/>
    <w:uiPriority w:val="99"/>
    <w:rsid w:val="00176E67"/>
    <w:rPr>
      <w:rFonts w:asciiTheme="minorHAnsi" w:hAnsiTheme="minorHAnsi"/>
      <w:sz w:val="19"/>
      <w:szCs w:val="24"/>
    </w:rPr>
  </w:style>
  <w:style w:type="table" w:styleId="TableGridLight">
    <w:name w:val="Grid Table Light"/>
    <w:basedOn w:val="TableNormal"/>
    <w:uiPriority w:val="40"/>
    <w:rsid w:val="00602863"/>
    <w:tblPr>
      <w:tblCellMar>
        <w:left w:w="0" w:type="dxa"/>
        <w:right w:w="0" w:type="dxa"/>
      </w:tblCellMar>
    </w:tblPr>
    <w:tblStylePr w:type="firstRow">
      <w:rPr>
        <w:b w:val="0"/>
        <w:i w:val="0"/>
      </w:rPr>
    </w:tblStylePr>
  </w:style>
  <w:style w:type="table" w:styleId="PlainTable3">
    <w:name w:val="Plain Table 3"/>
    <w:basedOn w:val="TableNormal"/>
    <w:uiPriority w:val="43"/>
    <w:rsid w:val="00602863"/>
    <w:tblPr>
      <w:tblStyleRowBandSize w:val="1"/>
      <w:tblStyleColBandSize w:val="1"/>
      <w:tblCellMar>
        <w:left w:w="0" w:type="dxa"/>
        <w:right w:w="0" w:type="dxa"/>
      </w:tblCellMar>
    </w:tblPr>
    <w:tcPr>
      <w:vAlign w:val="bottom"/>
    </w:tcPr>
    <w:tblStylePr w:type="firstRow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 w:val="0"/>
        <w:bCs/>
        <w:i w:val="0"/>
        <w:caps w:val="0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character" w:styleId="Hyperlink">
    <w:name w:val="Hyperlink"/>
    <w:basedOn w:val="DefaultParagraphFont"/>
    <w:uiPriority w:val="99"/>
    <w:unhideWhenUsed/>
    <w:rsid w:val="0063655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1.jpeg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http://www.WeLoveTheDentist.com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://www.WeLoveTheDentist.com" TargetMode="External"/><Relationship Id="rId5" Type="http://schemas.openxmlformats.org/officeDocument/2006/relationships/numbering" Target="numbering.xml"/><Relationship Id="rId15" Type="http://schemas.openxmlformats.org/officeDocument/2006/relationships/footer" Target="footer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\\dc-server\User%20Folder%20Redirection\manager\Downloads\tf02803374_win32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TemplateFile" ma:contentTypeID="0x0101006EDDDB5EE6D98C44930B742096920B300400F5B6D36B3EF94B4E9A635CDF2A18F5B8" ma:contentTypeVersion="72" ma:contentTypeDescription="Create a new document." ma:contentTypeScope="" ma:versionID="a23e56308344d904b51738559c3d67c9">
  <xsd:schema xmlns:xsd="http://www.w3.org/2001/XMLSchema" xmlns:xs="http://www.w3.org/2001/XMLSchema" xmlns:p="http://schemas.microsoft.com/office/2006/metadata/properties" xmlns:ns2="4873beb7-5857-4685-be1f-d57550cc96cc" targetNamespace="http://schemas.microsoft.com/office/2006/metadata/properties" ma:root="true" ma:fieldsID="cd0908cc4600e77bf5da051303e00c8d" ns2:_="">
    <xsd:import namespace="4873beb7-5857-4685-be1f-d57550cc96cc"/>
    <xsd:element name="properties">
      <xsd:complexType>
        <xsd:sequence>
          <xsd:element name="documentManagement">
            <xsd:complexType>
              <xsd:all>
                <xsd:element ref="ns2:AcquiredFrom" minOccurs="0"/>
                <xsd:element ref="ns2:UACurrentWords" minOccurs="0"/>
                <xsd:element ref="ns2:TPApplication" minOccurs="0"/>
                <xsd:element ref="ns2:ApprovalLog" minOccurs="0"/>
                <xsd:element ref="ns2:ApprovalStatus" minOccurs="0"/>
                <xsd:element ref="ns2:AssetStart" minOccurs="0"/>
                <xsd:element ref="ns2:AssetExpire" minOccurs="0"/>
                <xsd:element ref="ns2:AssetId" minOccurs="0"/>
                <xsd:element ref="ns2:IsSearchable" minOccurs="0"/>
                <xsd:element ref="ns2:AssetType" minOccurs="0"/>
                <xsd:element ref="ns2:APAuthor" minOccurs="0"/>
                <xsd:element ref="ns2:AverageRating" minOccurs="0"/>
                <xsd:element ref="ns2:BlockPublish" minOccurs="0"/>
                <xsd:element ref="ns2:BugNumber" minOccurs="0"/>
                <xsd:element ref="ns2:CampaignTagsTaxHTField0" minOccurs="0"/>
                <xsd:element ref="ns2:TPClientViewer" minOccurs="0"/>
                <xsd:element ref="ns2:ClipArtFilename" minOccurs="0"/>
                <xsd:element ref="ns2:TPCommandLine" minOccurs="0"/>
                <xsd:element ref="ns2:TPComponent" minOccurs="0"/>
                <xsd:element ref="ns2:ContentItem" minOccurs="0"/>
                <xsd:element ref="ns2:CrawlForDependencies" minOccurs="0"/>
                <xsd:element ref="ns2:CSXHash" minOccurs="0"/>
                <xsd:element ref="ns2:CSXSubmissionMarket" minOccurs="0"/>
                <xsd:element ref="ns2:CSXUpdate" minOccurs="0"/>
                <xsd:element ref="ns2:IntlLangReviewDate" minOccurs="0"/>
                <xsd:element ref="ns2:IsDeleted" minOccurs="0"/>
                <xsd:element ref="ns2:APDescription" minOccurs="0"/>
                <xsd:element ref="ns2:DirectSourceMarket" minOccurs="0"/>
                <xsd:element ref="ns2:Downloads" minOccurs="0"/>
                <xsd:element ref="ns2:DSATActionTaken" minOccurs="0"/>
                <xsd:element ref="ns2:APEditor" minOccurs="0"/>
                <xsd:element ref="ns2:EditorialStatus" minOccurs="0"/>
                <xsd:element ref="ns2:EditorialTags" minOccurs="0"/>
                <xsd:element ref="ns2:TPExecutable" minOccurs="0"/>
                <xsd:element ref="ns2:FeatureTagsTaxHTField0" minOccurs="0"/>
                <xsd:element ref="ns2:TPFriendlyName" minOccurs="0"/>
                <xsd:element ref="ns2:FriendlyTitle" minOccurs="0"/>
                <xsd:element ref="ns2:PrimaryImageGen" minOccurs="0"/>
                <xsd:element ref="ns2:HandoffToMSDN" minOccurs="0"/>
                <xsd:element ref="ns2:InProjectListLookup" minOccurs="0"/>
                <xsd:element ref="ns2:TPInstallLocation" minOccurs="0"/>
                <xsd:element ref="ns2:InternalTagsTaxHTField0" minOccurs="0"/>
                <xsd:element ref="ns2:IntlLangReview" minOccurs="0"/>
                <xsd:element ref="ns2:IntlLangReviewer" minOccurs="0"/>
                <xsd:element ref="ns2:MarketSpecific" minOccurs="0"/>
                <xsd:element ref="ns2:LastCompleteVersionLookup" minOccurs="0"/>
                <xsd:element ref="ns2:LastHandOff" minOccurs="0"/>
                <xsd:element ref="ns2:LastModifiedDateTime" minOccurs="0"/>
                <xsd:element ref="ns2:LastPreviewErrorLookup" minOccurs="0"/>
                <xsd:element ref="ns2:LastPreviewResultLookup" minOccurs="0"/>
                <xsd:element ref="ns2:LastPreviewAttemptDateLookup" minOccurs="0"/>
                <xsd:element ref="ns2:LastPreviewedByLookup" minOccurs="0"/>
                <xsd:element ref="ns2:LastPreviewTimeLookup" minOccurs="0"/>
                <xsd:element ref="ns2:LastPreviewVersionLookup" minOccurs="0"/>
                <xsd:element ref="ns2:LastPublishErrorLookup" minOccurs="0"/>
                <xsd:element ref="ns2:LastPublishResultLookup" minOccurs="0"/>
                <xsd:element ref="ns2:LastPublishAttemptDateLookup" minOccurs="0"/>
                <xsd:element ref="ns2:LastPublishedByLookup" minOccurs="0"/>
                <xsd:element ref="ns2:LastPublishTimeLookup" minOccurs="0"/>
                <xsd:element ref="ns2:LastPublishVersionLookup" minOccurs="0"/>
                <xsd:element ref="ns2:TPLaunchHelpLinkType" minOccurs="0"/>
                <xsd:element ref="ns2:LegacyData" minOccurs="0"/>
                <xsd:element ref="ns2:TPLaunchHelpLink" minOccurs="0"/>
                <xsd:element ref="ns2:LocComments" minOccurs="0"/>
                <xsd:element ref="ns2:LocLastLocAttemptVersionLookup" minOccurs="0"/>
                <xsd:element ref="ns2:LocLastLocAttemptVersionTypeLookup" minOccurs="0"/>
                <xsd:element ref="ns2:LocManualTestRequired" minOccurs="0"/>
                <xsd:element ref="ns2:LocMarketGroupTiers2" minOccurs="0"/>
                <xsd:element ref="ns2:LocNewPublishedVersionLookup" minOccurs="0"/>
                <xsd:element ref="ns2:LocOverallHandbackStatusLookup" minOccurs="0"/>
                <xsd:element ref="ns2:LocOverallLocStatusLookup" minOccurs="0"/>
                <xsd:element ref="ns2:LocOverallPreviewStatusLookup" minOccurs="0"/>
                <xsd:element ref="ns2:LocOverallPublishStatusLookup" minOccurs="0"/>
                <xsd:element ref="ns2:IntlLocPriority" minOccurs="0"/>
                <xsd:element ref="ns2:LocProcessedForHandoffsLookup" minOccurs="0"/>
                <xsd:element ref="ns2:LocProcessedForMarketsLookup" minOccurs="0"/>
                <xsd:element ref="ns2:LocPublishedDependentAssetsLookup" minOccurs="0"/>
                <xsd:element ref="ns2:LocPublishedLinkedAssetsLookup" minOccurs="0"/>
                <xsd:element ref="ns2:LocRecommendedHandoff" minOccurs="0"/>
                <xsd:element ref="ns2:LocalizationTagsTaxHTField0" minOccurs="0"/>
                <xsd:element ref="ns2:MachineTranslated" minOccurs="0"/>
                <xsd:element ref="ns2:Manager" minOccurs="0"/>
                <xsd:element ref="ns2:Markets" minOccurs="0"/>
                <xsd:element ref="ns2:Milestone" minOccurs="0"/>
                <xsd:element ref="ns2:TPNamespace" minOccurs="0"/>
                <xsd:element ref="ns2:NumericId" minOccurs="0"/>
                <xsd:element ref="ns2:NumOfRatingsLookup" minOccurs="0"/>
                <xsd:element ref="ns2:OOCacheId" minOccurs="0"/>
                <xsd:element ref="ns2:OpenTemplate" minOccurs="0"/>
                <xsd:element ref="ns2:OriginAsset" minOccurs="0"/>
                <xsd:element ref="ns2:OriginalRelease" minOccurs="0"/>
                <xsd:element ref="ns2:OriginalSourceMarket" minOccurs="0"/>
                <xsd:element ref="ns2:OutputCachingOn" minOccurs="0"/>
                <xsd:element ref="ns2:ParentAssetId" minOccurs="0"/>
                <xsd:element ref="ns2:PlannedPubDate" minOccurs="0"/>
                <xsd:element ref="ns2:PolicheckWords" minOccurs="0"/>
                <xsd:element ref="ns2:BusinessGroup" minOccurs="0"/>
                <xsd:element ref="ns2:UAProjectedTotalWords" minOccurs="0"/>
                <xsd:element ref="ns2:Provider" minOccurs="0"/>
                <xsd:element ref="ns2:Providers" minOccurs="0"/>
                <xsd:element ref="ns2:PublishStatusLookup" minOccurs="0"/>
                <xsd:element ref="ns2:PublishTargets" minOccurs="0"/>
                <xsd:element ref="ns2:RecommendationsModifier" minOccurs="0"/>
                <xsd:element ref="ns2:ArtSampleDocs" minOccurs="0"/>
                <xsd:element ref="ns2:ScenarioTagsTaxHTField0" minOccurs="0"/>
                <xsd:element ref="ns2:ShowIn" minOccurs="0"/>
                <xsd:element ref="ns2:SourceTitle" minOccurs="0"/>
                <xsd:element ref="ns2:CSXSubmissionDate" minOccurs="0"/>
                <xsd:element ref="ns2:SubmitterId" minOccurs="0"/>
                <xsd:element ref="ns2:TaxCatchAll" minOccurs="0"/>
                <xsd:element ref="ns2:TaxCatchAllLabel" minOccurs="0"/>
                <xsd:element ref="ns2:TemplateStatus" minOccurs="0"/>
                <xsd:element ref="ns2:TemplateTemplateType" minOccurs="0"/>
                <xsd:element ref="ns2:ThumbnailAssetId" minOccurs="0"/>
                <xsd:element ref="ns2:TimesCloned" minOccurs="0"/>
                <xsd:element ref="ns2:TrustLevel" minOccurs="0"/>
                <xsd:element ref="ns2:UALocComments" minOccurs="0"/>
                <xsd:element ref="ns2:UALocRecommendation" minOccurs="0"/>
                <xsd:element ref="ns2:UANotes" minOccurs="0"/>
                <xsd:element ref="ns2:TPAppVersion" minOccurs="0"/>
                <xsd:element ref="ns2:VoteCount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873beb7-5857-4685-be1f-d57550cc96cc" elementFormDefault="qualified">
    <xsd:import namespace="http://schemas.microsoft.com/office/2006/documentManagement/types"/>
    <xsd:import namespace="http://schemas.microsoft.com/office/infopath/2007/PartnerControls"/>
    <xsd:element name="AcquiredFrom" ma:index="1" nillable="true" ma:displayName="Acquired From" ma:default="Internal MS" ma:internalName="AcquiredFrom" ma:readOnly="false">
      <xsd:simpleType>
        <xsd:restriction base="dms:Choice">
          <xsd:enumeration value="Internal MS"/>
          <xsd:enumeration value="Community"/>
          <xsd:enumeration value="MVP"/>
          <xsd:enumeration value="Publisher"/>
          <xsd:enumeration value="Partner"/>
          <xsd:enumeration value="None"/>
        </xsd:restriction>
      </xsd:simpleType>
    </xsd:element>
    <xsd:element name="UACurrentWords" ma:index="2" nillable="true" ma:displayName="Actual Word Count" ma:default="" ma:internalName="UACurrentWords" ma:readOnly="false">
      <xsd:simpleType>
        <xsd:restriction base="dms:Unknown"/>
      </xsd:simpleType>
    </xsd:element>
    <xsd:element name="TPApplication" ma:index="3" nillable="true" ma:displayName="Application to Open Template With" ma:default="" ma:internalName="TPApplication">
      <xsd:simpleType>
        <xsd:restriction base="dms:Text"/>
      </xsd:simpleType>
    </xsd:element>
    <xsd:element name="ApprovalLog" ma:index="4" nillable="true" ma:displayName="Approval Log" ma:default="" ma:hidden="true" ma:internalName="ApprovalLog" ma:readOnly="false">
      <xsd:simpleType>
        <xsd:restriction base="dms:Note"/>
      </xsd:simpleType>
    </xsd:element>
    <xsd:element name="ApprovalStatus" ma:index="5" nillable="true" ma:displayName="Approval Status" ma:default="InProgress" ma:internalName="ApprovalStatus" ma:readOnly="false">
      <xsd:simpleType>
        <xsd:restriction base="dms:Choice">
          <xsd:enumeration value="InProgress"/>
          <xsd:enumeration value="Rejected"/>
          <xsd:enumeration value="Questionable"/>
          <xsd:enumeration value="ApprovedAutomatic"/>
          <xsd:enumeration value="ApprovedManual"/>
          <xsd:enumeration value="On Hold"/>
          <xsd:enumeration value="Needs Review"/>
          <xsd:enumeration value="A Violation"/>
          <xsd:enumeration value="Unpublished Violation"/>
        </xsd:restriction>
      </xsd:simpleType>
    </xsd:element>
    <xsd:element name="AssetStart" ma:index="6" nillable="true" ma:displayName="Asset Begin Date" ma:default="[Today]" ma:internalName="AssetStart" ma:readOnly="false">
      <xsd:simpleType>
        <xsd:restriction base="dms:DateTime"/>
      </xsd:simpleType>
    </xsd:element>
    <xsd:element name="AssetExpire" ma:index="7" nillable="true" ma:displayName="Asset End Date" ma:default="2029-01-01T08:00:00Z" ma:format="DateTime" ma:internalName="AssetExpire" ma:readOnly="false">
      <xsd:simpleType>
        <xsd:restriction base="dms:DateTime"/>
      </xsd:simpleType>
    </xsd:element>
    <xsd:element name="AssetId" ma:index="8" nillable="true" ma:displayName="Asset ID" ma:default="" ma:indexed="true" ma:internalName="AssetId" ma:readOnly="false">
      <xsd:simpleType>
        <xsd:restriction base="dms:Text">
          <xsd:maxLength value="255"/>
        </xsd:restriction>
      </xsd:simpleType>
    </xsd:element>
    <xsd:element name="IsSearchable" ma:index="9" nillable="true" ma:displayName="Asset Searchable?" ma:default="true" ma:internalName="IsSearchable" ma:readOnly="false">
      <xsd:simpleType>
        <xsd:restriction base="dms:Boolean"/>
      </xsd:simpleType>
    </xsd:element>
    <xsd:element name="AssetType" ma:index="10" nillable="true" ma:displayName="Asset Type" ma:default="" ma:internalName="AssetType" ma:readOnly="false">
      <xsd:simpleType>
        <xsd:restriction base="dms:Unknown"/>
      </xsd:simpleType>
    </xsd:element>
    <xsd:element name="APAuthor" ma:index="11" nillable="true" ma:displayName="Author" ma:default="" ma:list="UserInfo" ma:internalName="APAuth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AverageRating" ma:index="12" nillable="true" ma:displayName="Average Rating" ma:internalName="AverageRating" ma:readOnly="false">
      <xsd:simpleType>
        <xsd:restriction base="dms:Text"/>
      </xsd:simpleType>
    </xsd:element>
    <xsd:element name="BlockPublish" ma:index="13" nillable="true" ma:displayName="Block from Publishing?" ma:default="" ma:internalName="BlockPublish" ma:readOnly="false">
      <xsd:simpleType>
        <xsd:restriction base="dms:Boolean"/>
      </xsd:simpleType>
    </xsd:element>
    <xsd:element name="BugNumber" ma:index="14" nillable="true" ma:displayName="Bug Number" ma:default="" ma:internalName="BugNumber" ma:readOnly="false">
      <xsd:simpleType>
        <xsd:restriction base="dms:Text"/>
      </xsd:simpleType>
    </xsd:element>
    <xsd:element name="CampaignTagsTaxHTField0" ma:index="16" nillable="true" ma:taxonomy="true" ma:internalName="CampaignTagsTaxHTField0" ma:taxonomyFieldName="CampaignTags" ma:displayName="Campaigns" ma:readOnly="false" ma:default="" ma:fieldId="{1df42cc3-2301-4f11-a52a-6ead923c29ed}" ma:taxonomyMulti="true" ma:sspId="8f79753a-75d3-41f5-8ca3-40b843941b4f" ma:termSetId="ca0e50d4-faa1-44ce-961e-bb1441c60e6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ClientViewer" ma:index="17" nillable="true" ma:displayName="Client Viewer" ma:default="" ma:internalName="TPClientViewer">
      <xsd:simpleType>
        <xsd:restriction base="dms:Text"/>
      </xsd:simpleType>
    </xsd:element>
    <xsd:element name="ClipArtFilename" ma:index="18" nillable="true" ma:displayName="Clip Art Name" ma:default="" ma:internalName="ClipArtFilename" ma:readOnly="false">
      <xsd:simpleType>
        <xsd:restriction base="dms:Text"/>
      </xsd:simpleType>
    </xsd:element>
    <xsd:element name="TPCommandLine" ma:index="19" nillable="true" ma:displayName="Command Line" ma:default="" ma:internalName="TPCommandLine">
      <xsd:simpleType>
        <xsd:restriction base="dms:Text"/>
      </xsd:simpleType>
    </xsd:element>
    <xsd:element name="TPComponent" ma:index="20" nillable="true" ma:displayName="Component" ma:default="" ma:internalName="TPComponent">
      <xsd:simpleType>
        <xsd:restriction base="dms:Text"/>
      </xsd:simpleType>
    </xsd:element>
    <xsd:element name="ContentItem" ma:index="21" nillable="true" ma:displayName="Content Item" ma:default="" ma:hidden="true" ma:internalName="ContentItem" ma:readOnly="false">
      <xsd:simpleType>
        <xsd:restriction base="dms:Unknown"/>
      </xsd:simpleType>
    </xsd:element>
    <xsd:element name="CrawlForDependencies" ma:index="23" nillable="true" ma:displayName="Crawl for Dependencies?" ma:default="true" ma:internalName="CrawlForDependencies" ma:readOnly="false">
      <xsd:simpleType>
        <xsd:restriction base="dms:Boolean"/>
      </xsd:simpleType>
    </xsd:element>
    <xsd:element name="CSXHash" ma:index="26" nillable="true" ma:displayName="CSX Hash" ma:default="" ma:indexed="true" ma:internalName="CSXHash" ma:readOnly="false">
      <xsd:simpleType>
        <xsd:restriction base="dms:Text"/>
      </xsd:simpleType>
    </xsd:element>
    <xsd:element name="CSXSubmissionMarket" ma:index="27" nillable="true" ma:displayName="CSX Submission Market" ma:default="" ma:list="{2FBD1B11-2ACE-4FDC-B5A3-635D4ADF6F1B}" ma:internalName="CSXSubmissionMarket" ma:readOnly="false" ma:showField="MarketName" ma:web="4873beb7-5857-4685-be1f-d57550cc96cc">
      <xsd:simpleType>
        <xsd:restriction base="dms:Lookup"/>
      </xsd:simpleType>
    </xsd:element>
    <xsd:element name="CSXUpdate" ma:index="28" nillable="true" ma:displayName="CSX Updated?" ma:default="false" ma:internalName="CSXUpdate" ma:readOnly="false">
      <xsd:simpleType>
        <xsd:restriction base="dms:Boolean"/>
      </xsd:simpleType>
    </xsd:element>
    <xsd:element name="IntlLangReviewDate" ma:index="29" nillable="true" ma:displayName="Date to Complete Intl QA" ma:default="" ma:internalName="IntlLangReviewDate" ma:readOnly="false">
      <xsd:simpleType>
        <xsd:restriction base="dms:DateTime"/>
      </xsd:simpleType>
    </xsd:element>
    <xsd:element name="IsDeleted" ma:index="30" nillable="true" ma:displayName="Deleted?" ma:default="" ma:internalName="IsDeleted" ma:readOnly="false">
      <xsd:simpleType>
        <xsd:restriction base="dms:Boolean"/>
      </xsd:simpleType>
    </xsd:element>
    <xsd:element name="APDescription" ma:index="31" nillable="true" ma:displayName="Description" ma:default="" ma:internalName="APDescription" ma:readOnly="false">
      <xsd:simpleType>
        <xsd:restriction base="dms:Note"/>
      </xsd:simpleType>
    </xsd:element>
    <xsd:element name="DirectSourceMarket" ma:index="32" nillable="true" ma:displayName="Direct Source Market Group" ma:default="" ma:internalName="DirectSourceMarket" ma:readOnly="false">
      <xsd:simpleType>
        <xsd:restriction base="dms:Text"/>
      </xsd:simpleType>
    </xsd:element>
    <xsd:element name="Downloads" ma:index="33" nillable="true" ma:displayName="Downloads" ma:default="0" ma:hidden="true" ma:internalName="Downloads" ma:readOnly="false">
      <xsd:simpleType>
        <xsd:restriction base="dms:Unknown"/>
      </xsd:simpleType>
    </xsd:element>
    <xsd:element name="DSATActionTaken" ma:index="34" nillable="true" ma:displayName="DSAT Action Taken" ma:default="" ma:internalName="DSATActionTaken" ma:readOnly="false">
      <xsd:simpleType>
        <xsd:restriction base="dms:Choice">
          <xsd:enumeration value="Best Bets"/>
          <xsd:enumeration value="Expire"/>
          <xsd:enumeration value="Hide"/>
          <xsd:enumeration value="None"/>
        </xsd:restriction>
      </xsd:simpleType>
    </xsd:element>
    <xsd:element name="APEditor" ma:index="35" nillable="true" ma:displayName="Editor" ma:default="" ma:list="UserInfo" ma:internalName="APEditor" ma:readOnly="false">
      <xsd:complexType>
        <xsd:complexContent>
          <xsd:extension base="dms:User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EditorialStatus" ma:index="36" nillable="true" ma:displayName="Editorial Status" ma:default="" ma:internalName="EditorialStatus" ma:readOnly="false">
      <xsd:simpleType>
        <xsd:restriction base="dms:Unknown"/>
      </xsd:simpleType>
    </xsd:element>
    <xsd:element name="EditorialTags" ma:index="37" nillable="true" ma:displayName="Editorial Tags" ma:default="" ma:internalName="EditorialTags">
      <xsd:simpleType>
        <xsd:restriction base="dms:Unknown"/>
      </xsd:simpleType>
    </xsd:element>
    <xsd:element name="TPExecutable" ma:index="38" nillable="true" ma:displayName="Executable" ma:default="" ma:internalName="TPExecutable">
      <xsd:simpleType>
        <xsd:restriction base="dms:Text"/>
      </xsd:simpleType>
    </xsd:element>
    <xsd:element name="FeatureTagsTaxHTField0" ma:index="40" nillable="true" ma:taxonomy="true" ma:internalName="FeatureTagsTaxHTField0" ma:taxonomyFieldName="FeatureTags" ma:displayName="Features" ma:readOnly="false" ma:default="" ma:fieldId="{7fc0d542-15c6-4882-a8e3-13bca44403fb}" ma:taxonomyMulti="true" ma:sspId="8f79753a-75d3-41f5-8ca3-40b843941b4f" ma:termSetId="f1ab6845-967d-4854-a0ba-4ec07f0f811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TPFriendlyName" ma:index="41" nillable="true" ma:displayName="Friendly Name" ma:default="" ma:internalName="TPFriendlyName">
      <xsd:simpleType>
        <xsd:restriction base="dms:Text"/>
      </xsd:simpleType>
    </xsd:element>
    <xsd:element name="FriendlyTitle" ma:index="42" nillable="true" ma:displayName="Friendly Title" ma:default="" ma:description="Shorter title to be used when displaying search results" ma:internalName="FriendlyTitle" ma:readOnly="false">
      <xsd:simpleType>
        <xsd:restriction base="dms:Text"/>
      </xsd:simpleType>
    </xsd:element>
    <xsd:element name="PrimaryImageGen" ma:index="43" nillable="true" ma:displayName="Generate Images?" ma:default="true" ma:internalName="PrimaryImageGen">
      <xsd:simpleType>
        <xsd:restriction base="dms:Boolean"/>
      </xsd:simpleType>
    </xsd:element>
    <xsd:element name="HandoffToMSDN" ma:index="44" nillable="true" ma:displayName="Handoff To MSDN Date" ma:default="" ma:internalName="HandoffToMSDN" ma:readOnly="false">
      <xsd:simpleType>
        <xsd:restriction base="dms:DateTime"/>
      </xsd:simpleType>
    </xsd:element>
    <xsd:element name="InProjectListLookup" ma:index="45" nillable="true" ma:displayName="InProjectListLookup" ma:list="{9E343742-310B-4684-A24C-1D137CB4B230}" ma:internalName="InProjectListLookup" ma:readOnly="true" ma:showField="InProjectLis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InstallLocation" ma:index="46" nillable="true" ma:displayName="Install Location" ma:default="" ma:internalName="TPInstallLocation">
      <xsd:simpleType>
        <xsd:restriction base="dms:Text"/>
      </xsd:simpleType>
    </xsd:element>
    <xsd:element name="InternalTagsTaxHTField0" ma:index="48" nillable="true" ma:taxonomy="true" ma:internalName="InternalTagsTaxHTField0" ma:taxonomyFieldName="InternalTags" ma:displayName="Internal Tags" ma:readOnly="false" ma:default="" ma:fieldId="{1490b8a4-2706-41ec-b5e3-73176dccf34e}" ma:taxonomyMulti="true" ma:sspId="8f79753a-75d3-41f5-8ca3-40b843941b4f" ma:termSetId="82b6639e-f7fc-4c18-ad2d-003a6e70776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IntlLangReview" ma:index="49" nillable="true" ma:displayName="Intl Lang QA Review Required?" ma:default="" ma:internalName="IntlLangReview" ma:readOnly="false">
      <xsd:simpleType>
        <xsd:restriction base="dms:Boolean"/>
      </xsd:simpleType>
    </xsd:element>
    <xsd:element name="IntlLangReviewer" ma:index="50" nillable="true" ma:displayName="Intl Lang QA Reviewer" ma:default="" ma:internalName="IntlLangReviewer" ma:readOnly="false">
      <xsd:simpleType>
        <xsd:restriction base="dms:Text"/>
      </xsd:simpleType>
    </xsd:element>
    <xsd:element name="MarketSpecific" ma:index="51" nillable="true" ma:displayName="Is Market Specific?" ma:default="" ma:internalName="MarketSpecific" ma:readOnly="false">
      <xsd:simpleType>
        <xsd:restriction base="dms:Boolean"/>
      </xsd:simpleType>
    </xsd:element>
    <xsd:element name="LastCompleteVersionLookup" ma:index="52" nillable="true" ma:displayName="Last Complete Version Lookup" ma:default="" ma:list="{9E343742-310B-4684-A24C-1D137CB4B230}" ma:internalName="LastCompleteVersionLookup" ma:readOnly="true" ma:showField="LastComplete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HandOff" ma:index="53" nillable="true" ma:displayName="Last Hand-off" ma:default="" ma:internalName="LastHandOff" ma:readOnly="false">
      <xsd:simpleType>
        <xsd:restriction base="dms:DateTime"/>
      </xsd:simpleType>
    </xsd:element>
    <xsd:element name="LastModifiedDateTime" ma:index="54" nillable="true" ma:displayName="Last Modified Date" ma:default="" ma:internalName="LastModifiedDateTime" ma:readOnly="false">
      <xsd:simpleType>
        <xsd:restriction base="dms:DateTime"/>
      </xsd:simpleType>
    </xsd:element>
    <xsd:element name="LastPreviewErrorLookup" ma:index="55" nillable="true" ma:displayName="Last Preview Attempt Error" ma:default="" ma:list="{9E343742-310B-4684-A24C-1D137CB4B230}" ma:internalName="LastPreviewErrorLookup" ma:readOnly="true" ma:showField="LastPreview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ResultLookup" ma:index="56" nillable="true" ma:displayName="Last Preview Attempt Result" ma:default="" ma:list="{9E343742-310B-4684-A24C-1D137CB4B230}" ma:internalName="LastPreviewResultLookup" ma:readOnly="true" ma:showField="LastPreview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AttemptDateLookup" ma:index="57" nillable="true" ma:displayName="Last Preview Attempted On" ma:default="" ma:list="{9E343742-310B-4684-A24C-1D137CB4B230}" ma:internalName="LastPreviewAttemptDateLookup" ma:readOnly="true" ma:showField="LastPreview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edByLookup" ma:index="58" nillable="true" ma:displayName="Last Previewed By" ma:default="" ma:list="{9E343742-310B-4684-A24C-1D137CB4B230}" ma:internalName="LastPreviewedByLookup" ma:readOnly="true" ma:showField="LastPreview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TimeLookup" ma:index="59" nillable="true" ma:displayName="Last Previewed Date" ma:default="" ma:list="{9E343742-310B-4684-A24C-1D137CB4B230}" ma:internalName="LastPreviewTimeLookup" ma:readOnly="true" ma:showField="LastPreview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reviewVersionLookup" ma:index="60" nillable="true" ma:displayName="Last Previewed Version" ma:default="" ma:list="{9E343742-310B-4684-A24C-1D137CB4B230}" ma:internalName="LastPreviewVersionLookup" ma:readOnly="true" ma:showField="LastPreview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rrorLookup" ma:index="61" nillable="true" ma:displayName="Last Publish Attempt Error" ma:default="" ma:list="{9E343742-310B-4684-A24C-1D137CB4B230}" ma:internalName="LastPublishErrorLookup" ma:readOnly="true" ma:showField="LastPublishError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ResultLookup" ma:index="62" nillable="true" ma:displayName="Last Publish Attempt Result" ma:default="" ma:list="{9E343742-310B-4684-A24C-1D137CB4B230}" ma:internalName="LastPublishResultLookup" ma:readOnly="true" ma:showField="LastPublishResult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AttemptDateLookup" ma:index="63" nillable="true" ma:displayName="Last Publish Attempted On" ma:default="" ma:list="{9E343742-310B-4684-A24C-1D137CB4B230}" ma:internalName="LastPublishAttemptDateLookup" ma:readOnly="true" ma:showField="LastPublishAttemptDat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edByLookup" ma:index="64" nillable="true" ma:displayName="Last Published By" ma:default="" ma:list="{9E343742-310B-4684-A24C-1D137CB4B230}" ma:internalName="LastPublishedByLookup" ma:readOnly="true" ma:showField="LastPublishedBy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TimeLookup" ma:index="65" nillable="true" ma:displayName="Last Published Date" ma:default="" ma:list="{9E343742-310B-4684-A24C-1D137CB4B230}" ma:internalName="LastPublishTimeLookup" ma:readOnly="true" ma:showField="LastPublishTi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LastPublishVersionLookup" ma:index="66" nillable="true" ma:displayName="Last Published Version" ma:default="" ma:list="{9E343742-310B-4684-A24C-1D137CB4B230}" ma:internalName="LastPublishVersionLookup" ma:readOnly="true" ma:showField="LastPublishVersion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PLaunchHelpLinkType" ma:index="67" nillable="true" ma:displayName="Launch Help Link Type" ma:default="Template" ma:internalName="TPLaunchHelpLinkType">
      <xsd:simpleType>
        <xsd:restriction base="dms:Choice">
          <xsd:enumeration value="Template"/>
          <xsd:enumeration value="Training"/>
          <xsd:enumeration value="URL"/>
          <xsd:enumeration value="None"/>
        </xsd:restriction>
      </xsd:simpleType>
    </xsd:element>
    <xsd:element name="LegacyData" ma:index="68" nillable="true" ma:displayName="Legacy Data" ma:default="" ma:internalName="LegacyData" ma:readOnly="false">
      <xsd:simpleType>
        <xsd:restriction base="dms:Note"/>
      </xsd:simpleType>
    </xsd:element>
    <xsd:element name="TPLaunchHelpLink" ma:index="69" nillable="true" ma:displayName="Link to Launch Help Topic" ma:default="" ma:internalName="TPLaunchHelpLink">
      <xsd:simpleType>
        <xsd:restriction base="dms:Text"/>
      </xsd:simpleType>
    </xsd:element>
    <xsd:element name="LocComments" ma:index="70" nillable="true" ma:displayName="Loc Approval Comments" ma:default="" ma:internalName="LocComments" ma:readOnly="false">
      <xsd:simpleType>
        <xsd:restriction base="dms:Note"/>
      </xsd:simpleType>
    </xsd:element>
    <xsd:element name="LocLastLocAttemptVersionLookup" ma:index="71" nillable="true" ma:displayName="Loc Last Loc Attempt Version" ma:default="" ma:list="{7DD1DCEC-E449-43D3-891F-7DC62F62AD21}" ma:internalName="LocLastLocAttemptVersionLookup" ma:readOnly="false" ma:showField="LastLocAttemptVersion" ma:web="4873beb7-5857-4685-be1f-d57550cc96cc">
      <xsd:simpleType>
        <xsd:restriction base="dms:Lookup"/>
      </xsd:simpleType>
    </xsd:element>
    <xsd:element name="LocLastLocAttemptVersionTypeLookup" ma:index="72" nillable="true" ma:displayName="Loc Last Loc Attempt Version Type" ma:default="" ma:list="{7DD1DCEC-E449-43D3-891F-7DC62F62AD21}" ma:internalName="LocLastLocAttemptVersionTypeLookup" ma:readOnly="true" ma:showField="LastLocAttemptVersionType" ma:web="4873beb7-5857-4685-be1f-d57550cc96cc">
      <xsd:simpleType>
        <xsd:restriction base="dms:Lookup"/>
      </xsd:simpleType>
    </xsd:element>
    <xsd:element name="LocManualTestRequired" ma:index="73" nillable="true" ma:displayName="Loc Manual Test Required" ma:default="" ma:internalName="LocManualTestRequired" ma:readOnly="false">
      <xsd:simpleType>
        <xsd:restriction base="dms:Boolean"/>
      </xsd:simpleType>
    </xsd:element>
    <xsd:element name="LocMarketGroupTiers2" ma:index="74" nillable="true" ma:displayName="Loc Market Group Tiers" ma:internalName="LocMarketGroupTiers2" ma:readOnly="false">
      <xsd:simpleType>
        <xsd:restriction base="dms:Unknown"/>
      </xsd:simpleType>
    </xsd:element>
    <xsd:element name="LocNewPublishedVersionLookup" ma:index="75" nillable="true" ma:displayName="Loc New Published Version Lookup" ma:default="" ma:list="{7DD1DCEC-E449-43D3-891F-7DC62F62AD21}" ma:internalName="LocNewPublishedVersionLookup" ma:readOnly="true" ma:showField="NewPublishedVersion" ma:web="4873beb7-5857-4685-be1f-d57550cc96cc">
      <xsd:simpleType>
        <xsd:restriction base="dms:Lookup"/>
      </xsd:simpleType>
    </xsd:element>
    <xsd:element name="LocOverallHandbackStatusLookup" ma:index="76" nillable="true" ma:displayName="Loc Overall Handback Status" ma:default="" ma:list="{7DD1DCEC-E449-43D3-891F-7DC62F62AD21}" ma:internalName="LocOverallHandbackStatusLookup" ma:readOnly="true" ma:showField="OverallHandbackStatus" ma:web="4873beb7-5857-4685-be1f-d57550cc96cc">
      <xsd:simpleType>
        <xsd:restriction base="dms:Lookup"/>
      </xsd:simpleType>
    </xsd:element>
    <xsd:element name="LocOverallLocStatusLookup" ma:index="77" nillable="true" ma:displayName="Loc Overall Localize Status" ma:default="" ma:list="{7DD1DCEC-E449-43D3-891F-7DC62F62AD21}" ma:internalName="LocOverallLocStatusLookup" ma:readOnly="true" ma:showField="OverallLocStatus" ma:web="4873beb7-5857-4685-be1f-d57550cc96cc">
      <xsd:simpleType>
        <xsd:restriction base="dms:Lookup"/>
      </xsd:simpleType>
    </xsd:element>
    <xsd:element name="LocOverallPreviewStatusLookup" ma:index="78" nillable="true" ma:displayName="Loc Overall Preview Status" ma:default="" ma:list="{7DD1DCEC-E449-43D3-891F-7DC62F62AD21}" ma:internalName="LocOverallPreviewStatusLookup" ma:readOnly="true" ma:showField="OverallPreviewStatus" ma:web="4873beb7-5857-4685-be1f-d57550cc96cc">
      <xsd:simpleType>
        <xsd:restriction base="dms:Lookup"/>
      </xsd:simpleType>
    </xsd:element>
    <xsd:element name="LocOverallPublishStatusLookup" ma:index="79" nillable="true" ma:displayName="Loc Overall Publish Status" ma:default="" ma:list="{7DD1DCEC-E449-43D3-891F-7DC62F62AD21}" ma:internalName="LocOverallPublishStatusLookup" ma:readOnly="true" ma:showField="OverallPublishStatus" ma:web="4873beb7-5857-4685-be1f-d57550cc96cc">
      <xsd:simpleType>
        <xsd:restriction base="dms:Lookup"/>
      </xsd:simpleType>
    </xsd:element>
    <xsd:element name="IntlLocPriority" ma:index="80" nillable="true" ma:displayName="Loc Priority" ma:default="" ma:internalName="IntlLocPriority" ma:readOnly="false">
      <xsd:simpleType>
        <xsd:restriction base="dms:Unknown"/>
      </xsd:simpleType>
    </xsd:element>
    <xsd:element name="LocProcessedForHandoffsLookup" ma:index="81" nillable="true" ma:displayName="Loc Processed For Handoffs" ma:default="" ma:list="{7DD1DCEC-E449-43D3-891F-7DC62F62AD21}" ma:internalName="LocProcessedForHandoffsLookup" ma:readOnly="true" ma:showField="ProcessedForHandoffs" ma:web="4873beb7-5857-4685-be1f-d57550cc96cc">
      <xsd:simpleType>
        <xsd:restriction base="dms:Lookup"/>
      </xsd:simpleType>
    </xsd:element>
    <xsd:element name="LocProcessedForMarketsLookup" ma:index="82" nillable="true" ma:displayName="Loc Processed For Markets" ma:default="" ma:list="{7DD1DCEC-E449-43D3-891F-7DC62F62AD21}" ma:internalName="LocProcessedForMarketsLookup" ma:readOnly="true" ma:showField="ProcessedForMarkets" ma:web="4873beb7-5857-4685-be1f-d57550cc96cc">
      <xsd:simpleType>
        <xsd:restriction base="dms:Lookup"/>
      </xsd:simpleType>
    </xsd:element>
    <xsd:element name="LocPublishedDependentAssetsLookup" ma:index="83" nillable="true" ma:displayName="Loc Published Dependent Assets" ma:default="" ma:list="{7DD1DCEC-E449-43D3-891F-7DC62F62AD21}" ma:internalName="LocPublishedDependentAssetsLookup" ma:readOnly="true" ma:showField="PublishedDependentAssets" ma:web="4873beb7-5857-4685-be1f-d57550cc96cc">
      <xsd:simpleType>
        <xsd:restriction base="dms:Lookup"/>
      </xsd:simpleType>
    </xsd:element>
    <xsd:element name="LocPublishedLinkedAssetsLookup" ma:index="84" nillable="true" ma:displayName="Loc Published Linked Assets" ma:default="" ma:list="{7DD1DCEC-E449-43D3-891F-7DC62F62AD21}" ma:internalName="LocPublishedLinkedAssetsLookup" ma:readOnly="true" ma:showField="PublishedLinkedAssets" ma:web="4873beb7-5857-4685-be1f-d57550cc96cc">
      <xsd:simpleType>
        <xsd:restriction base="dms:Lookup"/>
      </xsd:simpleType>
    </xsd:element>
    <xsd:element name="LocRecommendedHandoff" ma:index="85" nillable="true" ma:displayName="Loc Recommended Handoff" ma:default="" ma:indexed="true" ma:internalName="LocRecommendedHandoff" ma:readOnly="false">
      <xsd:simpleType>
        <xsd:restriction base="dms:Text"/>
      </xsd:simpleType>
    </xsd:element>
    <xsd:element name="LocalizationTagsTaxHTField0" ma:index="87" nillable="true" ma:taxonomy="true" ma:internalName="LocalizationTagsTaxHTField0" ma:taxonomyFieldName="LocalizationTags" ma:displayName="Localization Tags" ma:readOnly="false" ma:default="" ma:fieldId="{00f02cb3-2c7c-424a-9c61-10e9b6878429}" ma:taxonomyMulti="true" ma:sspId="8f79753a-75d3-41f5-8ca3-40b843941b4f" ma:termSetId="5b7703a5-8e8b-4b58-8b31-1cea35331da3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MachineTranslated" ma:index="88" nillable="true" ma:displayName="Machine Translated" ma:default="" ma:internalName="MachineTranslated" ma:readOnly="false">
      <xsd:simpleType>
        <xsd:restriction base="dms:Boolean"/>
      </xsd:simpleType>
    </xsd:element>
    <xsd:element name="Manager" ma:index="89" nillable="true" ma:displayName="Manager" ma:hidden="true" ma:internalName="Manager" ma:readOnly="false">
      <xsd:simpleType>
        <xsd:restriction base="dms:Text"/>
      </xsd:simpleType>
    </xsd:element>
    <xsd:element name="Markets" ma:index="90" nillable="true" ma:displayName="Markets" ma:default="" ma:description="Leave blank to show in all markets" ma:list="{2FBD1B11-2ACE-4FDC-B5A3-635D4ADF6F1B}" ma:internalName="Markets" ma:readOnly="false" ma:showField="MarketName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Milestone" ma:index="91" nillable="true" ma:displayName="Milestone" ma:default="" ma:internalName="Milestone" ma:readOnly="false">
      <xsd:simpleType>
        <xsd:restriction base="dms:Unknown"/>
      </xsd:simpleType>
    </xsd:element>
    <xsd:element name="TPNamespace" ma:index="94" nillable="true" ma:displayName="Namespace" ma:default="" ma:internalName="TPNamespace">
      <xsd:simpleType>
        <xsd:restriction base="dms:Text"/>
      </xsd:simpleType>
    </xsd:element>
    <xsd:element name="NumericId" ma:index="95" nillable="true" ma:displayName="Numeric ID" ma:default="" ma:indexed="true" ma:internalName="NumericId" ma:readOnly="false">
      <xsd:simpleType>
        <xsd:restriction base="dms:Number"/>
      </xsd:simpleType>
    </xsd:element>
    <xsd:element name="NumOfRatingsLookup" ma:index="96" nillable="true" ma:displayName="NumOfRatings" ma:default="" ma:list="{9E343742-310B-4684-A24C-1D137CB4B230}" ma:internalName="NumOfRatingsLookup" ma:readOnly="true" ma:showField="NumOfRating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OOCacheId" ma:index="97" nillable="true" ma:displayName="OOCacheId" ma:internalName="OOCacheId" ma:readOnly="false">
      <xsd:simpleType>
        <xsd:restriction base="dms:Text"/>
      </xsd:simpleType>
    </xsd:element>
    <xsd:element name="OpenTemplate" ma:index="98" nillable="true" ma:displayName="Open Template" ma:default="true" ma:internalName="OpenTemplate">
      <xsd:simpleType>
        <xsd:restriction base="dms:Boolean"/>
      </xsd:simpleType>
    </xsd:element>
    <xsd:element name="OriginAsset" ma:index="99" nillable="true" ma:displayName="Origin Asset" ma:default="" ma:internalName="OriginAsset" ma:readOnly="false">
      <xsd:simpleType>
        <xsd:restriction base="dms:Text"/>
      </xsd:simpleType>
    </xsd:element>
    <xsd:element name="OriginalRelease" ma:index="100" nillable="true" ma:displayName="Original Release" ma:default="15" ma:internalName="OriginalRelease" ma:readOnly="false">
      <xsd:simpleType>
        <xsd:restriction base="dms:Choice">
          <xsd:enumeration value="14"/>
          <xsd:enumeration value="15"/>
          <xsd:enumeration value="16"/>
        </xsd:restriction>
      </xsd:simpleType>
    </xsd:element>
    <xsd:element name="OriginalSourceMarket" ma:index="101" nillable="true" ma:displayName="Original Source Market Group" ma:default="" ma:internalName="OriginalSourceMarket" ma:readOnly="false">
      <xsd:simpleType>
        <xsd:restriction base="dms:Text"/>
      </xsd:simpleType>
    </xsd:element>
    <xsd:element name="OutputCachingOn" ma:index="102" nillable="true" ma:displayName="Output Caching" ma:default="true" ma:hidden="true" ma:internalName="OutputCachingOn" ma:readOnly="false">
      <xsd:simpleType>
        <xsd:restriction base="dms:Boolean"/>
      </xsd:simpleType>
    </xsd:element>
    <xsd:element name="ParentAssetId" ma:index="103" nillable="true" ma:displayName="Parent Asset Id" ma:default="" ma:internalName="ParentAssetId" ma:readOnly="false">
      <xsd:simpleType>
        <xsd:restriction base="dms:Text"/>
      </xsd:simpleType>
    </xsd:element>
    <xsd:element name="PlannedPubDate" ma:index="104" nillable="true" ma:displayName="Planned Publish Date" ma:default="" ma:indexed="true" ma:internalName="PlannedPubDate" ma:readOnly="false">
      <xsd:simpleType>
        <xsd:restriction base="dms:DateTime"/>
      </xsd:simpleType>
    </xsd:element>
    <xsd:element name="PolicheckWords" ma:index="105" nillable="true" ma:displayName="Policheck Words" ma:default="" ma:internalName="PolicheckWords" ma:readOnly="false">
      <xsd:simpleType>
        <xsd:restriction base="dms:Text"/>
      </xsd:simpleType>
    </xsd:element>
    <xsd:element name="BusinessGroup" ma:index="106" nillable="true" ma:displayName="Product Division Owner" ma:default="" ma:internalName="BusinessGroup" ma:readOnly="false">
      <xsd:simpleType>
        <xsd:restriction base="dms:Unknown"/>
      </xsd:simpleType>
    </xsd:element>
    <xsd:element name="UAProjectedTotalWords" ma:index="107" nillable="true" ma:displayName="Projected Word Count" ma:default="" ma:internalName="UAProjectedTotalWords" ma:readOnly="false">
      <xsd:simpleType>
        <xsd:restriction base="dms:Unknown"/>
      </xsd:simpleType>
    </xsd:element>
    <xsd:element name="Provider" ma:index="108" nillable="true" ma:displayName="Provider" ma:default="" ma:internalName="Provider" ma:readOnly="false">
      <xsd:simpleType>
        <xsd:restriction base="dms:Unknown"/>
      </xsd:simpleType>
    </xsd:element>
    <xsd:element name="Providers" ma:index="109" nillable="true" ma:displayName="Providers" ma:default="" ma:internalName="Providers">
      <xsd:simpleType>
        <xsd:restriction base="dms:Unknown"/>
      </xsd:simpleType>
    </xsd:element>
    <xsd:element name="PublishStatusLookup" ma:index="110" nillable="true" ma:displayName="Publish Status" ma:default="" ma:list="{9E343742-310B-4684-A24C-1D137CB4B230}" ma:internalName="PublishStatusLookup" ma:readOnly="false" ma:showField="PublishStatus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PublishTargets" ma:index="111" nillable="true" ma:displayName="Publish Target" ma:default="OfficeOnlineVNext" ma:internalName="PublishTargets" ma:readOnly="false">
      <xsd:simpleType>
        <xsd:restriction base="dms:Unknown"/>
      </xsd:simpleType>
    </xsd:element>
    <xsd:element name="RecommendationsModifier" ma:index="112" nillable="true" ma:displayName="Recommendations Modifier" ma:default="" ma:internalName="RecommendationsModifier" ma:readOnly="false">
      <xsd:simpleType>
        <xsd:restriction base="dms:Number"/>
      </xsd:simpleType>
    </xsd:element>
    <xsd:element name="ArtSampleDocs" ma:index="113" nillable="true" ma:displayName="Sample Docs" ma:default="" ma:hidden="true" ma:internalName="ArtSampleDocs" ma:readOnly="false">
      <xsd:simpleType>
        <xsd:restriction base="dms:Text"/>
      </xsd:simpleType>
    </xsd:element>
    <xsd:element name="ScenarioTagsTaxHTField0" ma:index="115" nillable="true" ma:taxonomy="true" ma:internalName="ScenarioTagsTaxHTField0" ma:taxonomyFieldName="ScenarioTags" ma:displayName="Scenarios" ma:readOnly="false" ma:default="" ma:fieldId="{93aef74d-6c78-4815-8310-51477dceeccc}" ma:taxonomyMulti="true" ma:sspId="8f79753a-75d3-41f5-8ca3-40b843941b4f" ma:termSetId="4b7d5f16-e2f2-4fc0-bab3-6e8b931e57d6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ShowIn" ma:index="117" nillable="true" ma:displayName="Show In" ma:default="Show everywhere" ma:internalName="ShowIn" ma:readOnly="false">
      <xsd:simpleType>
        <xsd:restriction base="dms:Choice">
          <xsd:enumeration value="Hide on web"/>
          <xsd:enumeration value="On Web no search"/>
          <xsd:enumeration value="Show everywhere"/>
          <xsd:enumeration value="Special use only"/>
        </xsd:restriction>
      </xsd:simpleType>
    </xsd:element>
    <xsd:element name="SourceTitle" ma:index="118" nillable="true" ma:displayName="Source Title" ma:default="" ma:indexed="true" ma:internalName="SourceTitle" ma:readOnly="false">
      <xsd:simpleType>
        <xsd:restriction base="dms:Text"/>
      </xsd:simpleType>
    </xsd:element>
    <xsd:element name="CSXSubmissionDate" ma:index="119" nillable="true" ma:displayName="Submission Date" ma:default="" ma:internalName="CSXSubmissionDate" ma:readOnly="false">
      <xsd:simpleType>
        <xsd:restriction base="dms:DateTime"/>
      </xsd:simpleType>
    </xsd:element>
    <xsd:element name="SubmitterId" ma:index="120" nillable="true" ma:displayName="Submitter ID" ma:default="" ma:internalName="SubmitterId" ma:readOnly="false">
      <xsd:simpleType>
        <xsd:restriction base="dms:Text"/>
      </xsd:simpleType>
    </xsd:element>
    <xsd:element name="TaxCatchAll" ma:index="121" nillable="true" ma:displayName="Taxonomy Catch All Column" ma:hidden="true" ma:list="{530f955b-6704-4601-bd83-f81d87f1e440}" ma:internalName="TaxCatchAll" ma:showField="CatchAllData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22" nillable="true" ma:displayName="Taxonomy Catch All Column1" ma:hidden="true" ma:list="{530f955b-6704-4601-bd83-f81d87f1e440}" ma:internalName="TaxCatchAllLabel" ma:readOnly="true" ma:showField="CatchAllDataLabel" ma:web="4873beb7-5857-4685-be1f-d57550cc96cc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emplateStatus" ma:index="123" nillable="true" ma:displayName="Template Status" ma:default="" ma:internalName="TemplateStatus">
      <xsd:simpleType>
        <xsd:restriction base="dms:Unknown"/>
      </xsd:simpleType>
    </xsd:element>
    <xsd:element name="TemplateTemplateType" ma:index="124" nillable="true" ma:displayName="Template Type" ma:default="" ma:internalName="TemplateTemplateType">
      <xsd:simpleType>
        <xsd:restriction base="dms:Unknown"/>
      </xsd:simpleType>
    </xsd:element>
    <xsd:element name="ThumbnailAssetId" ma:index="125" nillable="true" ma:displayName="Thumbnail Image Asset" ma:default="" ma:internalName="ThumbnailAssetId" ma:readOnly="false">
      <xsd:simpleType>
        <xsd:restriction base="dms:Text"/>
      </xsd:simpleType>
    </xsd:element>
    <xsd:element name="TimesCloned" ma:index="126" nillable="true" ma:displayName="Times Cloned" ma:default="" ma:internalName="TimesCloned" ma:readOnly="false">
      <xsd:simpleType>
        <xsd:restriction base="dms:Number"/>
      </xsd:simpleType>
    </xsd:element>
    <xsd:element name="TrustLevel" ma:index="128" nillable="true" ma:displayName="Trust Level" ma:default="1 Microsoft Managed Content" ma:internalName="TrustLevel" ma:readOnly="false">
      <xsd:simpleType>
        <xsd:restriction base="dms:Unknown"/>
      </xsd:simpleType>
    </xsd:element>
    <xsd:element name="UALocComments" ma:index="129" nillable="true" ma:displayName="UA Loc Comments" ma:default="" ma:internalName="UALocComments" ma:readOnly="false">
      <xsd:simpleType>
        <xsd:restriction base="dms:Note"/>
      </xsd:simpleType>
    </xsd:element>
    <xsd:element name="UALocRecommendation" ma:index="130" nillable="true" ma:displayName="UA Loc Recommendation" ma:default="Localize" ma:internalName="UALocRecommendation" ma:readOnly="false">
      <xsd:simpleType>
        <xsd:restriction base="dms:Choice">
          <xsd:enumeration value="Localize"/>
          <xsd:enumeration value="Never Localize"/>
          <xsd:enumeration value="Priority Localize"/>
        </xsd:restriction>
      </xsd:simpleType>
    </xsd:element>
    <xsd:element name="UANotes" ma:index="131" nillable="true" ma:displayName="UA Notes" ma:default="" ma:internalName="UANotes" ma:readOnly="false">
      <xsd:simpleType>
        <xsd:restriction base="dms:Note"/>
      </xsd:simpleType>
    </xsd:element>
    <xsd:element name="TPAppVersion" ma:index="132" nillable="true" ma:displayName="Version" ma:default="" ma:internalName="TPAppVersion">
      <xsd:simpleType>
        <xsd:restriction base="dms:Text"/>
      </xsd:simpleType>
    </xsd:element>
    <xsd:element name="VoteCount" ma:index="133" nillable="true" ma:displayName="Vote Count" ma:default="" ma:internalName="VoteCount" ma:readOnly="fals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22" ma:displayName="Content Type"/>
        <xsd:element ref="dc:title" minOccurs="0" maxOccurs="1" ma:index="127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APDescription xmlns="4873beb7-5857-4685-be1f-d57550cc96cc" xsi:nil="true"/>
    <AssetExpire xmlns="4873beb7-5857-4685-be1f-d57550cc96cc">2035-01-01T08:00:00+00:00</AssetExpire>
    <CampaignTagsTaxHTField0 xmlns="4873beb7-5857-4685-be1f-d57550cc96cc">
      <Terms xmlns="http://schemas.microsoft.com/office/infopath/2007/PartnerControls"/>
    </CampaignTagsTaxHTField0>
    <IntlLangReviewDate xmlns="4873beb7-5857-4685-be1f-d57550cc96cc" xsi:nil="true"/>
    <TPFriendlyName xmlns="4873beb7-5857-4685-be1f-d57550cc96cc" xsi:nil="true"/>
    <IntlLangReview xmlns="4873beb7-5857-4685-be1f-d57550cc96cc">false</IntlLangReview>
    <LocLastLocAttemptVersionLookup xmlns="4873beb7-5857-4685-be1f-d57550cc96cc">717495</LocLastLocAttemptVersionLookup>
    <PolicheckWords xmlns="4873beb7-5857-4685-be1f-d57550cc96cc" xsi:nil="true"/>
    <SubmitterId xmlns="4873beb7-5857-4685-be1f-d57550cc96cc" xsi:nil="true"/>
    <AcquiredFrom xmlns="4873beb7-5857-4685-be1f-d57550cc96cc">Internal MS</AcquiredFrom>
    <EditorialStatus xmlns="4873beb7-5857-4685-be1f-d57550cc96cc" xsi:nil="true"/>
    <Markets xmlns="4873beb7-5857-4685-be1f-d57550cc96cc"/>
    <OriginAsset xmlns="4873beb7-5857-4685-be1f-d57550cc96cc" xsi:nil="true"/>
    <AssetStart xmlns="4873beb7-5857-4685-be1f-d57550cc96cc">2011-12-16T19:19:00+00:00</AssetStart>
    <FriendlyTitle xmlns="4873beb7-5857-4685-be1f-d57550cc96cc" xsi:nil="true"/>
    <MarketSpecific xmlns="4873beb7-5857-4685-be1f-d57550cc96cc">false</MarketSpecific>
    <TPNamespace xmlns="4873beb7-5857-4685-be1f-d57550cc96cc" xsi:nil="true"/>
    <PublishStatusLookup xmlns="4873beb7-5857-4685-be1f-d57550cc96cc">
      <Value>1372559</Value>
      <Value>1531239</Value>
    </PublishStatusLookup>
    <APAuthor xmlns="4873beb7-5857-4685-be1f-d57550cc96cc">
      <UserInfo>
        <DisplayName>REDMOND\v-gakel</DisplayName>
        <AccountId>2721</AccountId>
        <AccountType/>
      </UserInfo>
    </APAuthor>
    <TPCommandLine xmlns="4873beb7-5857-4685-be1f-d57550cc96cc" xsi:nil="true"/>
    <IntlLangReviewer xmlns="4873beb7-5857-4685-be1f-d57550cc96cc" xsi:nil="true"/>
    <OpenTemplate xmlns="4873beb7-5857-4685-be1f-d57550cc96cc">true</OpenTemplate>
    <CSXSubmissionDate xmlns="4873beb7-5857-4685-be1f-d57550cc96cc" xsi:nil="true"/>
    <TaxCatchAll xmlns="4873beb7-5857-4685-be1f-d57550cc96cc"/>
    <Manager xmlns="4873beb7-5857-4685-be1f-d57550cc96cc" xsi:nil="true"/>
    <NumericId xmlns="4873beb7-5857-4685-be1f-d57550cc96cc" xsi:nil="true"/>
    <ParentAssetId xmlns="4873beb7-5857-4685-be1f-d57550cc96cc" xsi:nil="true"/>
    <OriginalSourceMarket xmlns="4873beb7-5857-4685-be1f-d57550cc96cc" xsi:nil="true"/>
    <ApprovalStatus xmlns="4873beb7-5857-4685-be1f-d57550cc96cc">InProgress</ApprovalStatus>
    <TPComponent xmlns="4873beb7-5857-4685-be1f-d57550cc96cc" xsi:nil="true"/>
    <EditorialTags xmlns="4873beb7-5857-4685-be1f-d57550cc96cc" xsi:nil="true"/>
    <TPExecutable xmlns="4873beb7-5857-4685-be1f-d57550cc96cc" xsi:nil="true"/>
    <TPLaunchHelpLink xmlns="4873beb7-5857-4685-be1f-d57550cc96cc" xsi:nil="true"/>
    <LocComments xmlns="4873beb7-5857-4685-be1f-d57550cc96cc" xsi:nil="true"/>
    <LocRecommendedHandoff xmlns="4873beb7-5857-4685-be1f-d57550cc96cc" xsi:nil="true"/>
    <SourceTitle xmlns="4873beb7-5857-4685-be1f-d57550cc96cc">Employment application (2-pp., online form)</SourceTitle>
    <CSXUpdate xmlns="4873beb7-5857-4685-be1f-d57550cc96cc">false</CSXUpdate>
    <IntlLocPriority xmlns="4873beb7-5857-4685-be1f-d57550cc96cc" xsi:nil="true"/>
    <UAProjectedTotalWords xmlns="4873beb7-5857-4685-be1f-d57550cc96cc" xsi:nil="true"/>
    <AssetType xmlns="4873beb7-5857-4685-be1f-d57550cc96cc">TP</AssetType>
    <MachineTranslated xmlns="4873beb7-5857-4685-be1f-d57550cc96cc">false</MachineTranslated>
    <OutputCachingOn xmlns="4873beb7-5857-4685-be1f-d57550cc96cc">false</OutputCachingOn>
    <TemplateStatus xmlns="4873beb7-5857-4685-be1f-d57550cc96cc">Complete</TemplateStatus>
    <IsSearchable xmlns="4873beb7-5857-4685-be1f-d57550cc96cc">true</IsSearchable>
    <ContentItem xmlns="4873beb7-5857-4685-be1f-d57550cc96cc" xsi:nil="true"/>
    <HandoffToMSDN xmlns="4873beb7-5857-4685-be1f-d57550cc96cc" xsi:nil="true"/>
    <ShowIn xmlns="4873beb7-5857-4685-be1f-d57550cc96cc">Show everywhere</ShowIn>
    <ThumbnailAssetId xmlns="4873beb7-5857-4685-be1f-d57550cc96cc" xsi:nil="true"/>
    <UALocComments xmlns="4873beb7-5857-4685-be1f-d57550cc96cc">2007 Template UpLeveling Do Not HandOff</UALocComments>
    <UALocRecommendation xmlns="4873beb7-5857-4685-be1f-d57550cc96cc">Localize</UALocRecommendation>
    <LastModifiedDateTime xmlns="4873beb7-5857-4685-be1f-d57550cc96cc" xsi:nil="true"/>
    <LegacyData xmlns="4873beb7-5857-4685-be1f-d57550cc96cc" xsi:nil="true"/>
    <LocManualTestRequired xmlns="4873beb7-5857-4685-be1f-d57550cc96cc">false</LocManualTestRequired>
    <ClipArtFilename xmlns="4873beb7-5857-4685-be1f-d57550cc96cc" xsi:nil="true"/>
    <TPApplication xmlns="4873beb7-5857-4685-be1f-d57550cc96cc" xsi:nil="true"/>
    <CSXHash xmlns="4873beb7-5857-4685-be1f-d57550cc96cc" xsi:nil="true"/>
    <DirectSourceMarket xmlns="4873beb7-5857-4685-be1f-d57550cc96cc" xsi:nil="true"/>
    <PrimaryImageGen xmlns="4873beb7-5857-4685-be1f-d57550cc96cc">true</PrimaryImageGen>
    <PlannedPubDate xmlns="4873beb7-5857-4685-be1f-d57550cc96cc" xsi:nil="true"/>
    <CSXSubmissionMarket xmlns="4873beb7-5857-4685-be1f-d57550cc96cc" xsi:nil="true"/>
    <Downloads xmlns="4873beb7-5857-4685-be1f-d57550cc96cc">0</Downloads>
    <ArtSampleDocs xmlns="4873beb7-5857-4685-be1f-d57550cc96cc" xsi:nil="true"/>
    <TrustLevel xmlns="4873beb7-5857-4685-be1f-d57550cc96cc">1 Microsoft Managed Content</TrustLevel>
    <BlockPublish xmlns="4873beb7-5857-4685-be1f-d57550cc96cc">false</BlockPublish>
    <TPLaunchHelpLinkType xmlns="4873beb7-5857-4685-be1f-d57550cc96cc">Template</TPLaunchHelpLinkType>
    <LocalizationTagsTaxHTField0 xmlns="4873beb7-5857-4685-be1f-d57550cc96cc">
      <Terms xmlns="http://schemas.microsoft.com/office/infopath/2007/PartnerControls"/>
    </LocalizationTagsTaxHTField0>
    <BusinessGroup xmlns="4873beb7-5857-4685-be1f-d57550cc96cc" xsi:nil="true"/>
    <Providers xmlns="4873beb7-5857-4685-be1f-d57550cc96cc" xsi:nil="true"/>
    <TemplateTemplateType xmlns="4873beb7-5857-4685-be1f-d57550cc96cc">Word 2007 Default</TemplateTemplateType>
    <TimesCloned xmlns="4873beb7-5857-4685-be1f-d57550cc96cc" xsi:nil="true"/>
    <TPAppVersion xmlns="4873beb7-5857-4685-be1f-d57550cc96cc" xsi:nil="true"/>
    <VoteCount xmlns="4873beb7-5857-4685-be1f-d57550cc96cc" xsi:nil="true"/>
    <AverageRating xmlns="4873beb7-5857-4685-be1f-d57550cc96cc" xsi:nil="true"/>
    <FeatureTagsTaxHTField0 xmlns="4873beb7-5857-4685-be1f-d57550cc96cc">
      <Terms xmlns="http://schemas.microsoft.com/office/infopath/2007/PartnerControls"/>
    </FeatureTagsTaxHTField0>
    <Provider xmlns="4873beb7-5857-4685-be1f-d57550cc96cc" xsi:nil="true"/>
    <UACurrentWords xmlns="4873beb7-5857-4685-be1f-d57550cc96cc" xsi:nil="true"/>
    <AssetId xmlns="4873beb7-5857-4685-be1f-d57550cc96cc">TP102803373</AssetId>
    <TPClientViewer xmlns="4873beb7-5857-4685-be1f-d57550cc96cc" xsi:nil="true"/>
    <DSATActionTaken xmlns="4873beb7-5857-4685-be1f-d57550cc96cc" xsi:nil="true"/>
    <APEditor xmlns="4873beb7-5857-4685-be1f-d57550cc96cc">
      <UserInfo>
        <DisplayName/>
        <AccountId xsi:nil="true"/>
        <AccountType/>
      </UserInfo>
    </APEditor>
    <TPInstallLocation xmlns="4873beb7-5857-4685-be1f-d57550cc96cc" xsi:nil="true"/>
    <OOCacheId xmlns="4873beb7-5857-4685-be1f-d57550cc96cc" xsi:nil="true"/>
    <IsDeleted xmlns="4873beb7-5857-4685-be1f-d57550cc96cc">false</IsDeleted>
    <PublishTargets xmlns="4873beb7-5857-4685-be1f-d57550cc96cc">OfficeOnline,OfficeOnlineVNext</PublishTargets>
    <ApprovalLog xmlns="4873beb7-5857-4685-be1f-d57550cc96cc" xsi:nil="true"/>
    <BugNumber xmlns="4873beb7-5857-4685-be1f-d57550cc96cc" xsi:nil="true"/>
    <CrawlForDependencies xmlns="4873beb7-5857-4685-be1f-d57550cc96cc">false</CrawlForDependencies>
    <InternalTagsTaxHTField0 xmlns="4873beb7-5857-4685-be1f-d57550cc96cc">
      <Terms xmlns="http://schemas.microsoft.com/office/infopath/2007/PartnerControls"/>
    </InternalTagsTaxHTField0>
    <LastHandOff xmlns="4873beb7-5857-4685-be1f-d57550cc96cc" xsi:nil="true"/>
    <Milestone xmlns="4873beb7-5857-4685-be1f-d57550cc96cc" xsi:nil="true"/>
    <OriginalRelease xmlns="4873beb7-5857-4685-be1f-d57550cc96cc">14</OriginalRelease>
    <RecommendationsModifier xmlns="4873beb7-5857-4685-be1f-d57550cc96cc" xsi:nil="true"/>
    <ScenarioTagsTaxHTField0 xmlns="4873beb7-5857-4685-be1f-d57550cc96cc">
      <Terms xmlns="http://schemas.microsoft.com/office/infopath/2007/PartnerControls"/>
    </ScenarioTagsTaxHTField0>
    <UANotes xmlns="4873beb7-5857-4685-be1f-d57550cc96cc" xsi:nil="true"/>
    <LocMarketGroupTiers2 xmlns="4873beb7-5857-4685-be1f-d57550cc96cc">,t:Tier 1,t:Tier 2,t:Tier 3,</LocMarketGroupTiers2>
  </documentManagement>
</p:properties>
</file>

<file path=customXml/item3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57ABFAE-9857-4724-9BA6-F946631653A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873beb7-5857-4685-be1f-d57550cc96c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EC911AA-999D-4CC9-9A8B-57C5C4CC27BF}">
  <ds:schemaRefs>
    <ds:schemaRef ds:uri="http://purl.org/dc/terms/"/>
    <ds:schemaRef ds:uri="4873beb7-5857-4685-be1f-d57550cc96cc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http://schemas.microsoft.com/office/2006/metadata/propertie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D3E8D71-0DA9-4A08-BE43-C88C6E5C8F3A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C5EDAF48-4780-49BE-92E8-A4E7331105F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tf02803374_win32</Template>
  <TotalTime>13</TotalTime>
  <Pages>3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Employment application</vt:lpstr>
    </vt:vector>
  </TitlesOfParts>
  <Company/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Employment application</dc:title>
  <dc:creator>Manager</dc:creator>
  <cp:lastModifiedBy>Practice CEO</cp:lastModifiedBy>
  <cp:revision>5</cp:revision>
  <cp:lastPrinted>2002-05-23T18:14:00Z</cp:lastPrinted>
  <dcterms:created xsi:type="dcterms:W3CDTF">2021-03-23T19:40:00Z</dcterms:created>
  <dcterms:modified xsi:type="dcterms:W3CDTF">2021-03-23T20:17:00Z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TC060888241033</vt:lpwstr>
  </property>
  <property fmtid="{D5CDD505-2E9C-101B-9397-08002B2CF9AE}" pid="3" name="ContentTypeId">
    <vt:lpwstr>0x0101006EDDDB5EE6D98C44930B742096920B300400F5B6D36B3EF94B4E9A635CDF2A18F5B8</vt:lpwstr>
  </property>
  <property fmtid="{D5CDD505-2E9C-101B-9397-08002B2CF9AE}" pid="4" name="InternalTags">
    <vt:lpwstr/>
  </property>
  <property fmtid="{D5CDD505-2E9C-101B-9397-08002B2CF9AE}" pid="5" name="FeatureTags">
    <vt:lpwstr/>
  </property>
  <property fmtid="{D5CDD505-2E9C-101B-9397-08002B2CF9AE}" pid="6" name="LocalizationTags">
    <vt:lpwstr/>
  </property>
  <property fmtid="{D5CDD505-2E9C-101B-9397-08002B2CF9AE}" pid="7" name="ScenarioTags">
    <vt:lpwstr/>
  </property>
  <property fmtid="{D5CDD505-2E9C-101B-9397-08002B2CF9AE}" pid="8" name="CampaignTags">
    <vt:lpwstr/>
  </property>
  <property fmtid="{D5CDD505-2E9C-101B-9397-08002B2CF9AE}" pid="9" name="LocMarketGroupTiers">
    <vt:lpwstr>,t:Tier 1,t:Tier 2,t:Tier 3,</vt:lpwstr>
  </property>
</Properties>
</file>