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35FFD08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7284189C" w14:textId="77777777" w:rsidR="00856C35" w:rsidRDefault="00856C35" w:rsidP="0063655D"/>
        </w:tc>
        <w:tc>
          <w:tcPr>
            <w:tcW w:w="4428" w:type="dxa"/>
          </w:tcPr>
          <w:p w14:paraId="50B11F05" w14:textId="77777777" w:rsidR="00856C35" w:rsidRDefault="00856C35" w:rsidP="00856C35">
            <w:pPr>
              <w:pStyle w:val="CompanyName"/>
            </w:pPr>
          </w:p>
        </w:tc>
      </w:tr>
    </w:tbl>
    <w:p w14:paraId="31EF3FA8" w14:textId="4A4341F0" w:rsidR="00467865" w:rsidRPr="00275BB5" w:rsidRDefault="000312BD" w:rsidP="00856C35">
      <w:pPr>
        <w:pStyle w:val="Heading1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F96FD4" wp14:editId="7F92ACA5">
            <wp:simplePos x="0" y="0"/>
            <wp:positionH relativeFrom="column">
              <wp:posOffset>-73025</wp:posOffset>
            </wp:positionH>
            <wp:positionV relativeFrom="paragraph">
              <wp:posOffset>-588645</wp:posOffset>
            </wp:positionV>
            <wp:extent cx="2188210" cy="6864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369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234E8" wp14:editId="1145711A">
                <wp:simplePos x="0" y="0"/>
                <wp:positionH relativeFrom="column">
                  <wp:posOffset>2979420</wp:posOffset>
                </wp:positionH>
                <wp:positionV relativeFrom="paragraph">
                  <wp:posOffset>-468630</wp:posOffset>
                </wp:positionV>
                <wp:extent cx="3409950" cy="8534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68288" w14:textId="77777777" w:rsidR="0063655D" w:rsidRPr="00C369E7" w:rsidRDefault="0063655D" w:rsidP="00C369E7">
                            <w:pPr>
                              <w:jc w:val="right"/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C369E7">
                              <w:rPr>
                                <w:color w:val="0070C0"/>
                                <w:sz w:val="22"/>
                                <w:szCs w:val="22"/>
                              </w:rPr>
                              <w:t>1200 Gail Gardner Way</w:t>
                            </w:r>
                            <w:r w:rsidR="00C369E7" w:rsidRPr="00C369E7"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 #101</w:t>
                            </w:r>
                          </w:p>
                          <w:p w14:paraId="1E6A71A7" w14:textId="77777777" w:rsidR="0063655D" w:rsidRPr="00C369E7" w:rsidRDefault="0063655D" w:rsidP="00C369E7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C369E7"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="00C369E7" w:rsidRPr="00C369E7"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r w:rsidRPr="00C369E7">
                              <w:rPr>
                                <w:color w:val="0070C0"/>
                                <w:sz w:val="22"/>
                                <w:szCs w:val="22"/>
                              </w:rPr>
                              <w:t>Prescott, AZ</w:t>
                            </w:r>
                            <w:r w:rsidR="00C369E7" w:rsidRPr="00C369E7"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 86305</w:t>
                            </w:r>
                          </w:p>
                          <w:p w14:paraId="7496C9C3" w14:textId="77777777" w:rsidR="00C369E7" w:rsidRPr="00C369E7" w:rsidRDefault="00C369E7" w:rsidP="00C369E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C369E7">
                              <w:rPr>
                                <w:sz w:val="20"/>
                              </w:rPr>
                              <w:t xml:space="preserve">                                                       P: (928) 589-4700 </w:t>
                            </w:r>
                          </w:p>
                          <w:p w14:paraId="57C74396" w14:textId="77777777" w:rsidR="00C369E7" w:rsidRPr="00C369E7" w:rsidRDefault="00C369E7" w:rsidP="00C369E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C369E7">
                              <w:rPr>
                                <w:sz w:val="20"/>
                              </w:rPr>
                              <w:t xml:space="preserve">                                                F: (928) 589-4701</w:t>
                            </w:r>
                          </w:p>
                          <w:p w14:paraId="1278B42D" w14:textId="77777777" w:rsidR="00C369E7" w:rsidRPr="00C369E7" w:rsidRDefault="00000000" w:rsidP="00C369E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hyperlink r:id="rId12" w:history="1">
                              <w:r w:rsidR="00C369E7" w:rsidRPr="00C369E7">
                                <w:rPr>
                                  <w:rStyle w:val="Hyperlink"/>
                                  <w:sz w:val="20"/>
                                </w:rPr>
                                <w:t>www.WeLoveTheDentist.com</w:t>
                              </w:r>
                            </w:hyperlink>
                          </w:p>
                          <w:p w14:paraId="3BA4DE4A" w14:textId="77777777" w:rsidR="00C369E7" w:rsidRPr="00C369E7" w:rsidRDefault="00C369E7" w:rsidP="00C369E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14:paraId="3EF0A2B6" w14:textId="77777777" w:rsidR="00C369E7" w:rsidRPr="00C369E7" w:rsidRDefault="00C369E7" w:rsidP="00C369E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234E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4.6pt;margin-top:-36.9pt;width:268.5pt;height:6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" fillcolor="white [3201]" stroked="f" strokeweight=".5pt">
                <v:textbox>
                  <w:txbxContent>
                    <w:p w14:paraId="56268288" w14:textId="77777777" w:rsidR="0063655D" w:rsidRPr="00C369E7" w:rsidRDefault="0063655D" w:rsidP="00C369E7">
                      <w:pPr>
                        <w:jc w:val="right"/>
                        <w:rPr>
                          <w:color w:val="0070C0"/>
                          <w:sz w:val="22"/>
                          <w:szCs w:val="22"/>
                        </w:rPr>
                      </w:pPr>
                      <w:r w:rsidRPr="00C369E7">
                        <w:rPr>
                          <w:color w:val="0070C0"/>
                          <w:sz w:val="22"/>
                          <w:szCs w:val="22"/>
                        </w:rPr>
                        <w:t>1200 Gail Gardner Way</w:t>
                      </w:r>
                      <w:r w:rsidR="00C369E7" w:rsidRPr="00C369E7">
                        <w:rPr>
                          <w:color w:val="0070C0"/>
                          <w:sz w:val="22"/>
                          <w:szCs w:val="22"/>
                        </w:rPr>
                        <w:t xml:space="preserve"> #101</w:t>
                      </w:r>
                    </w:p>
                    <w:p w14:paraId="1E6A71A7" w14:textId="77777777" w:rsidR="0063655D" w:rsidRPr="00C369E7" w:rsidRDefault="0063655D" w:rsidP="00C369E7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C369E7">
                        <w:rPr>
                          <w:color w:val="0070C0"/>
                          <w:sz w:val="22"/>
                          <w:szCs w:val="22"/>
                        </w:rPr>
                        <w:t xml:space="preserve">                    </w:t>
                      </w:r>
                      <w:r w:rsidR="00C369E7" w:rsidRPr="00C369E7">
                        <w:rPr>
                          <w:color w:val="0070C0"/>
                          <w:sz w:val="22"/>
                          <w:szCs w:val="22"/>
                        </w:rPr>
                        <w:t xml:space="preserve">                            </w:t>
                      </w:r>
                      <w:r w:rsidRPr="00C369E7">
                        <w:rPr>
                          <w:color w:val="0070C0"/>
                          <w:sz w:val="22"/>
                          <w:szCs w:val="22"/>
                        </w:rPr>
                        <w:t>Prescott, AZ</w:t>
                      </w:r>
                      <w:r w:rsidR="00C369E7" w:rsidRPr="00C369E7">
                        <w:rPr>
                          <w:color w:val="0070C0"/>
                          <w:sz w:val="22"/>
                          <w:szCs w:val="22"/>
                        </w:rPr>
                        <w:t xml:space="preserve"> 86305</w:t>
                      </w:r>
                    </w:p>
                    <w:p w14:paraId="7496C9C3" w14:textId="77777777" w:rsidR="00C369E7" w:rsidRPr="00C369E7" w:rsidRDefault="00C369E7" w:rsidP="00C369E7">
                      <w:pPr>
                        <w:jc w:val="right"/>
                        <w:rPr>
                          <w:sz w:val="20"/>
                        </w:rPr>
                      </w:pPr>
                      <w:r w:rsidRPr="00C369E7">
                        <w:rPr>
                          <w:sz w:val="20"/>
                        </w:rPr>
                        <w:t xml:space="preserve">                                                       P: (928) 589-4700 </w:t>
                      </w:r>
                    </w:p>
                    <w:p w14:paraId="57C74396" w14:textId="77777777" w:rsidR="00C369E7" w:rsidRPr="00C369E7" w:rsidRDefault="00C369E7" w:rsidP="00C369E7">
                      <w:pPr>
                        <w:jc w:val="right"/>
                        <w:rPr>
                          <w:sz w:val="20"/>
                        </w:rPr>
                      </w:pPr>
                      <w:r w:rsidRPr="00C369E7">
                        <w:rPr>
                          <w:sz w:val="20"/>
                        </w:rPr>
                        <w:t xml:space="preserve">                                                F: (928) 589-4701</w:t>
                      </w:r>
                    </w:p>
                    <w:p w14:paraId="1278B42D" w14:textId="77777777" w:rsidR="00C369E7" w:rsidRPr="00C369E7" w:rsidRDefault="00000000" w:rsidP="00C369E7">
                      <w:pPr>
                        <w:jc w:val="right"/>
                        <w:rPr>
                          <w:sz w:val="20"/>
                        </w:rPr>
                      </w:pPr>
                      <w:hyperlink r:id="rId13" w:history="1">
                        <w:r w:rsidR="00C369E7" w:rsidRPr="00C369E7">
                          <w:rPr>
                            <w:rStyle w:val="Hyperlink"/>
                            <w:sz w:val="20"/>
                          </w:rPr>
                          <w:t>www.WeLoveTheDentist.com</w:t>
                        </w:r>
                      </w:hyperlink>
                    </w:p>
                    <w:p w14:paraId="3BA4DE4A" w14:textId="77777777" w:rsidR="00C369E7" w:rsidRPr="00C369E7" w:rsidRDefault="00C369E7" w:rsidP="00C369E7">
                      <w:pPr>
                        <w:jc w:val="right"/>
                        <w:rPr>
                          <w:sz w:val="20"/>
                        </w:rPr>
                      </w:pPr>
                    </w:p>
                    <w:p w14:paraId="3EF0A2B6" w14:textId="77777777" w:rsidR="00C369E7" w:rsidRPr="00C369E7" w:rsidRDefault="00C369E7" w:rsidP="00C369E7">
                      <w:pPr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C35">
        <w:t>Employment Application</w:t>
      </w:r>
    </w:p>
    <w:p w14:paraId="4269D27E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2DD524E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70BD0A08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1F36C21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2C045C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5415B7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67601B88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D0D2F1C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D7D82E2" w14:textId="77777777" w:rsidTr="00FF1313">
        <w:tc>
          <w:tcPr>
            <w:tcW w:w="1081" w:type="dxa"/>
          </w:tcPr>
          <w:p w14:paraId="64F69DB1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640C8A55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023C275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06E7EBB5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0A4A3322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5B98518D" w14:textId="77777777" w:rsidR="00856C35" w:rsidRPr="009C220D" w:rsidRDefault="00856C35" w:rsidP="00856C35"/>
        </w:tc>
      </w:tr>
    </w:tbl>
    <w:p w14:paraId="5313112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2CC29C5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D87264C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64D4EC80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81E1DC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243396B0" w14:textId="77777777" w:rsidTr="00FF1313">
        <w:tc>
          <w:tcPr>
            <w:tcW w:w="1081" w:type="dxa"/>
          </w:tcPr>
          <w:p w14:paraId="40F3E91B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68427930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930121C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6A28A19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4608DFE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3CC453F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E89537C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5548E78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EA63F2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1991A6A4" w14:textId="77777777" w:rsidTr="00FF1313">
        <w:trPr>
          <w:trHeight w:val="288"/>
        </w:trPr>
        <w:tc>
          <w:tcPr>
            <w:tcW w:w="1081" w:type="dxa"/>
          </w:tcPr>
          <w:p w14:paraId="5D837CF5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185DB87F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E7B8C6B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4C6CC1F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03B2B23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2C9AB98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96B3972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187D256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729CF3E6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A45A369" w14:textId="77777777" w:rsidR="00841645" w:rsidRPr="009C220D" w:rsidRDefault="00841645" w:rsidP="00440CD8">
            <w:pPr>
              <w:pStyle w:val="FieldText"/>
            </w:pPr>
          </w:p>
        </w:tc>
      </w:tr>
    </w:tbl>
    <w:p w14:paraId="46CB52D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24BBCDA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0135FF2A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F8AA7CE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5554507E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EA0E221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1D0FE0CF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530305B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53CD5B2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0DD26F9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082EDF0F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092FE78B" w14:textId="77777777" w:rsidR="00DE7FB7" w:rsidRPr="009C220D" w:rsidRDefault="00DE7FB7" w:rsidP="00083002">
            <w:pPr>
              <w:pStyle w:val="FieldText"/>
            </w:pPr>
          </w:p>
        </w:tc>
      </w:tr>
    </w:tbl>
    <w:p w14:paraId="5D1031F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71FA2694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1590A4C" w14:textId="77777777"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</w:tcPr>
          <w:p w14:paraId="5FECE956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1EC07F61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59E37EBC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781CB9D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000000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196D0D4B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07A3C620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0F45EDE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29E828B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A6DD11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</w:tbl>
    <w:p w14:paraId="24A6FED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58038E6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58A65ED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19751250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B4C390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6351463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D5C1F69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022DEC52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36CFABEE" w14:textId="77777777" w:rsidR="009C220D" w:rsidRPr="009C220D" w:rsidRDefault="009C220D" w:rsidP="00617C65">
            <w:pPr>
              <w:pStyle w:val="FieldText"/>
            </w:pPr>
          </w:p>
        </w:tc>
      </w:tr>
    </w:tbl>
    <w:p w14:paraId="1B7AADB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45FD316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C67AE22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409027F7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55A11DC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1B6C0AAD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AE25C1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78F40F55" w14:textId="77777777" w:rsidR="009C220D" w:rsidRPr="005114CE" w:rsidRDefault="009C220D" w:rsidP="00682C69"/>
        </w:tc>
      </w:tr>
    </w:tbl>
    <w:p w14:paraId="1D5E250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221C77B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3FC02044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48A2A18D" w14:textId="77777777" w:rsidR="000F2DF4" w:rsidRPr="009C220D" w:rsidRDefault="000F2DF4" w:rsidP="00617C65">
            <w:pPr>
              <w:pStyle w:val="FieldText"/>
            </w:pPr>
          </w:p>
        </w:tc>
      </w:tr>
    </w:tbl>
    <w:p w14:paraId="39287022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5B10010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5F628FFB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633A82E6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56BC8EEA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1AC38D4A" w14:textId="77777777" w:rsidR="000F2DF4" w:rsidRPr="005114CE" w:rsidRDefault="000F2DF4" w:rsidP="00617C65">
            <w:pPr>
              <w:pStyle w:val="FieldText"/>
            </w:pPr>
          </w:p>
        </w:tc>
      </w:tr>
    </w:tbl>
    <w:p w14:paraId="1004961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147BC44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1AFF4980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EB3761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5C6FC5E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DCC871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A66D771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663E757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1AEAD8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7544D5DB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CCD386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7F8CAF7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3E8F2499" w14:textId="77777777" w:rsidR="00250014" w:rsidRPr="005114CE" w:rsidRDefault="00250014" w:rsidP="00617C65">
            <w:pPr>
              <w:pStyle w:val="FieldText"/>
            </w:pPr>
          </w:p>
        </w:tc>
      </w:tr>
    </w:tbl>
    <w:p w14:paraId="6B2557D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4D4905E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2A8C075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6EEC160D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216F0D9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522A60C" w14:textId="77777777" w:rsidR="000F2DF4" w:rsidRPr="005114CE" w:rsidRDefault="000F2DF4" w:rsidP="00617C65">
            <w:pPr>
              <w:pStyle w:val="FieldText"/>
            </w:pPr>
          </w:p>
        </w:tc>
      </w:tr>
    </w:tbl>
    <w:p w14:paraId="05737BC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5ACFCC1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3A5F6DFC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A0B325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1A970C9F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2FCC018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062B896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6501C99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A65E5B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622A3F92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9D5B6A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66CE079A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09068959" w14:textId="77777777" w:rsidR="00250014" w:rsidRPr="005114CE" w:rsidRDefault="00250014" w:rsidP="00617C65">
            <w:pPr>
              <w:pStyle w:val="FieldText"/>
            </w:pPr>
          </w:p>
        </w:tc>
      </w:tr>
    </w:tbl>
    <w:p w14:paraId="70D63186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7C12B51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6436DC56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7AFB66C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1AF60549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6B356FE6" w14:textId="77777777" w:rsidR="002A2510" w:rsidRPr="005114CE" w:rsidRDefault="002A2510" w:rsidP="00617C65">
            <w:pPr>
              <w:pStyle w:val="FieldText"/>
            </w:pPr>
          </w:p>
        </w:tc>
      </w:tr>
    </w:tbl>
    <w:p w14:paraId="74BA8BA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1BB7791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338D2E9C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A41EA8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DCEAD9B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CE7037A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257D35F0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F8B1120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51CE9C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6140E8AE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22B4B4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1F4BEFD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454FA69C" w14:textId="77777777" w:rsidR="00250014" w:rsidRPr="005114CE" w:rsidRDefault="00250014" w:rsidP="00617C65">
            <w:pPr>
              <w:pStyle w:val="FieldText"/>
            </w:pPr>
          </w:p>
        </w:tc>
      </w:tr>
    </w:tbl>
    <w:p w14:paraId="68ACB5E7" w14:textId="77777777" w:rsidR="00330050" w:rsidRDefault="00330050" w:rsidP="00330050">
      <w:pPr>
        <w:pStyle w:val="Heading2"/>
      </w:pPr>
      <w:r>
        <w:t>References</w:t>
      </w:r>
    </w:p>
    <w:p w14:paraId="44CB3D41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1901A6F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3F9B464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5D8A28A2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1845B38F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5062D38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0C1694C7" w14:textId="77777777" w:rsidTr="00BD103E">
        <w:trPr>
          <w:trHeight w:val="360"/>
        </w:trPr>
        <w:tc>
          <w:tcPr>
            <w:tcW w:w="1072" w:type="dxa"/>
          </w:tcPr>
          <w:p w14:paraId="6F703C75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FCC3AB5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18F5024E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A6627EE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4D064669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59565C6D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1249C09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482E853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D1796F0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60E343F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4C80017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B832F3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87376B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65E4FB" w14:textId="77777777" w:rsidR="00D55AFA" w:rsidRDefault="00D55AFA" w:rsidP="00330050"/>
        </w:tc>
      </w:tr>
      <w:tr w:rsidR="000F2DF4" w:rsidRPr="005114CE" w14:paraId="42545E00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9F71E2B" w14:textId="77777777"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84D23D4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2642514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6EF386C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724D1094" w14:textId="77777777" w:rsidTr="00BD103E">
        <w:trPr>
          <w:trHeight w:val="360"/>
        </w:trPr>
        <w:tc>
          <w:tcPr>
            <w:tcW w:w="1072" w:type="dxa"/>
          </w:tcPr>
          <w:p w14:paraId="39A70CE1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8A5D646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6D1A20A8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E63B615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31D80999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1181EC83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05B230C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35C6BD0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BA0C5FC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2B74799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F4FD23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9FF74B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DEA7FA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BDEF058" w14:textId="77777777" w:rsidR="00D55AFA" w:rsidRDefault="00D55AFA" w:rsidP="00330050"/>
        </w:tc>
      </w:tr>
      <w:tr w:rsidR="000D2539" w:rsidRPr="005114CE" w14:paraId="22A2946E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1C427414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C6BDF49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161B9F5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D279596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7BBE0579" w14:textId="77777777" w:rsidTr="00BD103E">
        <w:trPr>
          <w:trHeight w:val="360"/>
        </w:trPr>
        <w:tc>
          <w:tcPr>
            <w:tcW w:w="1072" w:type="dxa"/>
          </w:tcPr>
          <w:p w14:paraId="5224FA08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F98D5FA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5555C630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6A10EB4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06730CA3" w14:textId="77777777" w:rsidTr="00BD103E">
        <w:trPr>
          <w:trHeight w:val="360"/>
        </w:trPr>
        <w:tc>
          <w:tcPr>
            <w:tcW w:w="1072" w:type="dxa"/>
          </w:tcPr>
          <w:p w14:paraId="43E4FD5A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2D82C0E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A1EDE10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D3A08DF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06B8707B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06779AE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CBFD90D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16F6B4AC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117DE229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559F0CC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6D302047" w14:textId="77777777" w:rsidTr="00BD103E">
        <w:trPr>
          <w:trHeight w:val="360"/>
        </w:trPr>
        <w:tc>
          <w:tcPr>
            <w:tcW w:w="1072" w:type="dxa"/>
          </w:tcPr>
          <w:p w14:paraId="357E4CC3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49539B3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2775BC82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ACD9DEB" w14:textId="77777777" w:rsidR="000D2539" w:rsidRPr="009C220D" w:rsidRDefault="000D2539" w:rsidP="0014663E">
            <w:pPr>
              <w:pStyle w:val="FieldText"/>
            </w:pPr>
          </w:p>
        </w:tc>
      </w:tr>
    </w:tbl>
    <w:p w14:paraId="6A5330D0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06A8462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484807E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A422EF3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80FFD91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87F5C9F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9111B67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054F783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0098908E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058C07D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77EE3C26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986703A" w14:textId="77777777" w:rsidR="000D2539" w:rsidRPr="009C220D" w:rsidRDefault="000D2539" w:rsidP="0014663E">
            <w:pPr>
              <w:pStyle w:val="FieldText"/>
            </w:pPr>
          </w:p>
        </w:tc>
      </w:tr>
    </w:tbl>
    <w:p w14:paraId="6814668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14B6E59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1ADB961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0ADBFD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14A6646B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E671C4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64B40370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8F4DC5E" w14:textId="77777777" w:rsidR="000D2539" w:rsidRPr="009C220D" w:rsidRDefault="000D2539" w:rsidP="0014663E">
            <w:pPr>
              <w:pStyle w:val="FieldText"/>
            </w:pPr>
          </w:p>
        </w:tc>
      </w:tr>
    </w:tbl>
    <w:p w14:paraId="47923A07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0E5CCCD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FC90186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D4C497E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22AC627B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A4ADE54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35400798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4702C34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7C880604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192C0B6F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49BF704C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043FEAE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B8E48B4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00F72190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5BC57C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B3ED9B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AF18B2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531FC9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23CF45FD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3DD8769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1BCC8FC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2775B3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7F3A2F9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8C021AB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7D537036" w14:textId="77777777" w:rsidTr="00BD103E">
        <w:trPr>
          <w:trHeight w:val="360"/>
        </w:trPr>
        <w:tc>
          <w:tcPr>
            <w:tcW w:w="1072" w:type="dxa"/>
          </w:tcPr>
          <w:p w14:paraId="344A2DB0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CC7809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C9C2D64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E8632AF" w14:textId="77777777" w:rsidR="00BC07E3" w:rsidRPr="009C220D" w:rsidRDefault="00BC07E3" w:rsidP="00BC07E3">
            <w:pPr>
              <w:pStyle w:val="FieldText"/>
            </w:pPr>
          </w:p>
        </w:tc>
      </w:tr>
    </w:tbl>
    <w:p w14:paraId="0504C593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773FBBF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31C58EB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118BF1E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40CC3682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540246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32E82A98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FB6EA1B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631AC85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5F7028F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585D608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A70AB80" w14:textId="77777777" w:rsidR="00BC07E3" w:rsidRPr="009C220D" w:rsidRDefault="00BC07E3" w:rsidP="00BC07E3">
            <w:pPr>
              <w:pStyle w:val="FieldText"/>
            </w:pPr>
          </w:p>
        </w:tc>
      </w:tr>
    </w:tbl>
    <w:p w14:paraId="6CE1436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19AC567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8E4C4C8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B5DDCD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7AEDCFB6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0466E6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7905636A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EC3D417" w14:textId="77777777" w:rsidR="00BC07E3" w:rsidRPr="009C220D" w:rsidRDefault="00BC07E3" w:rsidP="00BC07E3">
            <w:pPr>
              <w:pStyle w:val="FieldText"/>
            </w:pPr>
          </w:p>
        </w:tc>
      </w:tr>
    </w:tbl>
    <w:p w14:paraId="037ED4F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683D1B1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3BD2CF3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7B722D9B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664C9083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250DF83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39B69FA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4C3D56F0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3B00F64B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0B451C66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755F1CC4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CDF6F61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2C0D6E6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16FE022E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F572B1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3DB9CF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0DF4F1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7AAAF9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29A64B8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71C408E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BABF89E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F6DB44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EAA747D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C43D80C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64E9C532" w14:textId="77777777" w:rsidTr="00BD103E">
        <w:trPr>
          <w:trHeight w:val="360"/>
        </w:trPr>
        <w:tc>
          <w:tcPr>
            <w:tcW w:w="1072" w:type="dxa"/>
          </w:tcPr>
          <w:p w14:paraId="089700EE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40B711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5FF70C0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3956253" w14:textId="77777777" w:rsidR="00BC07E3" w:rsidRPr="009C220D" w:rsidRDefault="00BC07E3" w:rsidP="00BC07E3">
            <w:pPr>
              <w:pStyle w:val="FieldText"/>
            </w:pPr>
          </w:p>
        </w:tc>
      </w:tr>
    </w:tbl>
    <w:p w14:paraId="773EEE1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36770E1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4441143E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0FB25C6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488E9E26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55F864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5726CCF9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6925297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1063B09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5391B60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B7B5C56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6923F43" w14:textId="77777777" w:rsidR="00BC07E3" w:rsidRPr="009C220D" w:rsidRDefault="00BC07E3" w:rsidP="00BC07E3">
            <w:pPr>
              <w:pStyle w:val="FieldText"/>
            </w:pPr>
          </w:p>
        </w:tc>
      </w:tr>
    </w:tbl>
    <w:p w14:paraId="1800BF0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094D200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FAC2D07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B48511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605AC5D3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56428E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3E816242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4A356FF" w14:textId="77777777" w:rsidR="00BC07E3" w:rsidRPr="009C220D" w:rsidRDefault="00BC07E3" w:rsidP="00BC07E3">
            <w:pPr>
              <w:pStyle w:val="FieldText"/>
            </w:pPr>
          </w:p>
        </w:tc>
      </w:tr>
    </w:tbl>
    <w:p w14:paraId="6ED2402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57B3C767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2F4C874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53BAD658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41BDBD65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71793D9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4E8FC299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C294E75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26F59FA6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1924612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37FA65FE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1C278E14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34824FB6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0638C6AC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4B2A67E3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4E03A2B" w14:textId="77777777" w:rsidR="000D2539" w:rsidRPr="009C220D" w:rsidRDefault="000D2539" w:rsidP="00902964">
            <w:pPr>
              <w:pStyle w:val="FieldText"/>
            </w:pPr>
          </w:p>
        </w:tc>
      </w:tr>
    </w:tbl>
    <w:p w14:paraId="23AF233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5196D05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10E6512B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6EC498D6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07284F1E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306FF1AA" w14:textId="77777777" w:rsidR="000D2539" w:rsidRPr="009C220D" w:rsidRDefault="000D2539" w:rsidP="00902964">
            <w:pPr>
              <w:pStyle w:val="FieldText"/>
            </w:pPr>
          </w:p>
        </w:tc>
      </w:tr>
    </w:tbl>
    <w:p w14:paraId="21C35B5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0A28AB8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5E9317BA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4C022A96" w14:textId="77777777" w:rsidR="000D2539" w:rsidRPr="009C220D" w:rsidRDefault="000D2539" w:rsidP="00902964">
            <w:pPr>
              <w:pStyle w:val="FieldText"/>
            </w:pPr>
          </w:p>
        </w:tc>
      </w:tr>
    </w:tbl>
    <w:p w14:paraId="554987F3" w14:textId="77777777" w:rsidR="00871876" w:rsidRDefault="00871876" w:rsidP="00871876">
      <w:pPr>
        <w:pStyle w:val="Heading2"/>
      </w:pPr>
      <w:r w:rsidRPr="009C220D">
        <w:t>Disclaimer and Signature</w:t>
      </w:r>
    </w:p>
    <w:p w14:paraId="00F165AD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47D63CA5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07FBCBE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00E15286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5F278FAE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0BBFFE7A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5F923B5A" w14:textId="77777777" w:rsidR="000D2539" w:rsidRPr="005114CE" w:rsidRDefault="000D2539" w:rsidP="00682C69">
            <w:pPr>
              <w:pStyle w:val="FieldText"/>
            </w:pPr>
          </w:p>
        </w:tc>
      </w:tr>
    </w:tbl>
    <w:p w14:paraId="61CA3F72" w14:textId="77777777" w:rsidR="005F6E87" w:rsidRDefault="005F6E87" w:rsidP="004E34C6"/>
    <w:p w14:paraId="26F0F326" w14:textId="77777777" w:rsidR="00572F61" w:rsidRDefault="00572F61" w:rsidP="004E34C6"/>
    <w:p w14:paraId="04ACC084" w14:textId="77777777" w:rsidR="00572F61" w:rsidRPr="00572F61" w:rsidRDefault="00572F61" w:rsidP="004E34C6">
      <w:pPr>
        <w:rPr>
          <w:sz w:val="24"/>
        </w:rPr>
      </w:pPr>
      <w:r w:rsidRPr="00572F61">
        <w:rPr>
          <w:sz w:val="24"/>
        </w:rPr>
        <w:t xml:space="preserve">Please be sure to </w:t>
      </w:r>
      <w:r w:rsidRPr="00572F61">
        <w:rPr>
          <w:sz w:val="24"/>
          <w:u w:val="single"/>
        </w:rPr>
        <w:t>attach a current resume</w:t>
      </w:r>
      <w:r w:rsidRPr="00572F61">
        <w:rPr>
          <w:sz w:val="24"/>
        </w:rPr>
        <w:t xml:space="preserve"> to this application. This application will not be </w:t>
      </w:r>
      <w:r w:rsidR="001311E8">
        <w:rPr>
          <w:sz w:val="24"/>
        </w:rPr>
        <w:t>considered</w:t>
      </w:r>
      <w:r w:rsidRPr="00572F61">
        <w:rPr>
          <w:sz w:val="24"/>
        </w:rPr>
        <w:t xml:space="preserve"> unless a resume is included.</w:t>
      </w:r>
    </w:p>
    <w:sectPr w:rsidR="00572F61" w:rsidRPr="00572F61" w:rsidSect="00856C35">
      <w:headerReference w:type="default" r:id="rId14"/>
      <w:footerReference w:type="defaul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D0C78" w14:textId="77777777" w:rsidR="0083161A" w:rsidRDefault="0083161A" w:rsidP="00176E67">
      <w:r>
        <w:separator/>
      </w:r>
    </w:p>
  </w:endnote>
  <w:endnote w:type="continuationSeparator" w:id="0">
    <w:p w14:paraId="533EB41E" w14:textId="77777777" w:rsidR="0083161A" w:rsidRDefault="0083161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7B63DCC2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311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6BBA" w14:textId="77777777" w:rsidR="0083161A" w:rsidRDefault="0083161A" w:rsidP="00176E67">
      <w:r>
        <w:separator/>
      </w:r>
    </w:p>
  </w:footnote>
  <w:footnote w:type="continuationSeparator" w:id="0">
    <w:p w14:paraId="7D21E3C3" w14:textId="77777777" w:rsidR="0083161A" w:rsidRDefault="0083161A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6FBD" w14:textId="77777777" w:rsidR="000047D9" w:rsidRDefault="00004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5432248">
    <w:abstractNumId w:val="9"/>
  </w:num>
  <w:num w:numId="2" w16cid:durableId="1597640961">
    <w:abstractNumId w:val="7"/>
  </w:num>
  <w:num w:numId="3" w16cid:durableId="511801342">
    <w:abstractNumId w:val="6"/>
  </w:num>
  <w:num w:numId="4" w16cid:durableId="1089153848">
    <w:abstractNumId w:val="5"/>
  </w:num>
  <w:num w:numId="5" w16cid:durableId="189146141">
    <w:abstractNumId w:val="4"/>
  </w:num>
  <w:num w:numId="6" w16cid:durableId="22947114">
    <w:abstractNumId w:val="8"/>
  </w:num>
  <w:num w:numId="7" w16cid:durableId="1442801387">
    <w:abstractNumId w:val="3"/>
  </w:num>
  <w:num w:numId="8" w16cid:durableId="1005933869">
    <w:abstractNumId w:val="2"/>
  </w:num>
  <w:num w:numId="9" w16cid:durableId="1812626414">
    <w:abstractNumId w:val="1"/>
  </w:num>
  <w:num w:numId="10" w16cid:durableId="156756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35"/>
    <w:rsid w:val="000047D9"/>
    <w:rsid w:val="000071F7"/>
    <w:rsid w:val="00010B00"/>
    <w:rsid w:val="0002798A"/>
    <w:rsid w:val="000312BD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311E8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72F61"/>
    <w:rsid w:val="005B4AE2"/>
    <w:rsid w:val="005E63CC"/>
    <w:rsid w:val="005F6E87"/>
    <w:rsid w:val="00602863"/>
    <w:rsid w:val="00607FED"/>
    <w:rsid w:val="00613129"/>
    <w:rsid w:val="00617C65"/>
    <w:rsid w:val="0063459A"/>
    <w:rsid w:val="0063655D"/>
    <w:rsid w:val="0066126B"/>
    <w:rsid w:val="00682C69"/>
    <w:rsid w:val="006D2635"/>
    <w:rsid w:val="006D779C"/>
    <w:rsid w:val="006E4F63"/>
    <w:rsid w:val="006E729E"/>
    <w:rsid w:val="00717F35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3161A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677F9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369E7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47A5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8A65C5"/>
  <w15:docId w15:val="{66EFF49A-9D44-4DDC-828E-49D255FB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365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eLoveTheDentist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eLoveTheDentis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c-server\User%20Folder%20Redirection\manager\Downloads\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DAF48-4780-49BE-92E8-A4E733110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dc-server\User Folder Redirection\manager\Downloads\tf02803374_win32.dotx</Template>
  <TotalTime>13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Manager</dc:creator>
  <cp:lastModifiedBy>vita stillion</cp:lastModifiedBy>
  <cp:revision>6</cp:revision>
  <cp:lastPrinted>2002-05-23T18:14:00Z</cp:lastPrinted>
  <dcterms:created xsi:type="dcterms:W3CDTF">2021-03-23T19:40:00Z</dcterms:created>
  <dcterms:modified xsi:type="dcterms:W3CDTF">2025-09-23T18:43:00Z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